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5FEB" w14:textId="1C580B1C" w:rsidR="00766B45" w:rsidRPr="00393E71" w:rsidRDefault="002D473A" w:rsidP="00393E7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tbl>
      <w:tblPr>
        <w:tblW w:w="849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958"/>
        <w:gridCol w:w="171"/>
        <w:gridCol w:w="1151"/>
        <w:gridCol w:w="1118"/>
        <w:gridCol w:w="1555"/>
        <w:gridCol w:w="1539"/>
      </w:tblGrid>
      <w:tr w:rsidR="00B73301" w14:paraId="7B7F5F3D" w14:textId="77777777" w:rsidTr="000D4243">
        <w:trPr>
          <w:trHeight w:val="934"/>
        </w:trPr>
        <w:tc>
          <w:tcPr>
            <w:tcW w:w="8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08C4" w14:textId="77777777" w:rsidR="00B73301" w:rsidRDefault="00B73301" w:rsidP="00B73301">
            <w:pPr>
              <w:jc w:val="center"/>
              <w:rPr>
                <w:b/>
                <w:sz w:val="24"/>
                <w:szCs w:val="24"/>
              </w:rPr>
            </w:pPr>
            <w:r w:rsidRPr="00B73301">
              <w:rPr>
                <w:b/>
                <w:sz w:val="24"/>
                <w:szCs w:val="24"/>
              </w:rPr>
              <w:t>ALLEGATO B - GRIGLIA DI VALUTAZIONE DEI TITOLI</w:t>
            </w:r>
          </w:p>
          <w:p w14:paraId="7C7E1EFB" w14:textId="2D0C989A" w:rsidR="00D421FF" w:rsidRPr="00B73301" w:rsidRDefault="00D421FF" w:rsidP="00B733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ESPERTO ESTERO ESTERNO</w:t>
            </w:r>
          </w:p>
          <w:p w14:paraId="0BA0AC30" w14:textId="77777777" w:rsidR="00D421FF" w:rsidRDefault="00D421FF" w:rsidP="00D421FF">
            <w:pPr>
              <w:rPr>
                <w:b/>
              </w:rPr>
            </w:pPr>
          </w:p>
          <w:p w14:paraId="02727886" w14:textId="23799D9F" w:rsidR="00B73301" w:rsidRDefault="00D421FF" w:rsidP="00D421FF">
            <w:pPr>
              <w:rPr>
                <w:b/>
              </w:rPr>
            </w:pPr>
            <w:r>
              <w:rPr>
                <w:b/>
              </w:rPr>
              <w:t>NOME:</w:t>
            </w:r>
          </w:p>
          <w:p w14:paraId="4147D33B" w14:textId="40F8CA67" w:rsidR="00D421FF" w:rsidRDefault="00D421FF" w:rsidP="00D421FF">
            <w:pPr>
              <w:rPr>
                <w:b/>
              </w:rPr>
            </w:pPr>
            <w:r>
              <w:rPr>
                <w:b/>
              </w:rPr>
              <w:t>COGNOME:</w:t>
            </w:r>
          </w:p>
        </w:tc>
      </w:tr>
      <w:tr w:rsidR="002A1247" w14:paraId="4EFA6128" w14:textId="77777777" w:rsidTr="002A1247">
        <w:trPr>
          <w:trHeight w:val="934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762D1" w14:textId="77777777" w:rsidR="002A1247" w:rsidRDefault="002A1247" w:rsidP="00614CCA">
            <w:pPr>
              <w:snapToGrid w:val="0"/>
              <w:rPr>
                <w:b/>
              </w:rPr>
            </w:pPr>
          </w:p>
          <w:p w14:paraId="1911694F" w14:textId="77777777" w:rsidR="002A1247" w:rsidRDefault="002A1247" w:rsidP="0048402F">
            <w:pPr>
              <w:snapToGrid w:val="0"/>
              <w:rPr>
                <w:b/>
              </w:rPr>
            </w:pPr>
            <w:r>
              <w:rPr>
                <w:b/>
              </w:rPr>
              <w:t xml:space="preserve">TITOLI </w:t>
            </w:r>
          </w:p>
          <w:p w14:paraId="4DD6F959" w14:textId="4C7C7D0E" w:rsidR="002A1247" w:rsidRDefault="002A1247" w:rsidP="0048402F">
            <w:pPr>
              <w:snapToGrid w:val="0"/>
              <w:rPr>
                <w:b/>
              </w:rPr>
            </w:pPr>
          </w:p>
          <w:p w14:paraId="5ED66357" w14:textId="77777777" w:rsidR="002A1247" w:rsidRDefault="002A1247" w:rsidP="0048402F">
            <w:pPr>
              <w:snapToGrid w:val="0"/>
              <w:rPr>
                <w:b/>
              </w:rPr>
            </w:pPr>
          </w:p>
          <w:p w14:paraId="0F5EE8D4" w14:textId="481E4F5A" w:rsidR="002A1247" w:rsidRDefault="002A1247" w:rsidP="0048402F">
            <w:pPr>
              <w:snapToGrid w:val="0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6D338D" w14:textId="77777777" w:rsidR="002A1247" w:rsidRDefault="002A1247" w:rsidP="00393E71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  <w:p w14:paraId="5DA249AF" w14:textId="77777777" w:rsidR="002A1247" w:rsidRDefault="002A1247" w:rsidP="00393E71">
            <w:pPr>
              <w:jc w:val="center"/>
              <w:rPr>
                <w:b/>
              </w:rPr>
            </w:pPr>
          </w:p>
          <w:p w14:paraId="16C22253" w14:textId="77777777" w:rsidR="002A1247" w:rsidRDefault="002A1247" w:rsidP="00393E71">
            <w:pPr>
              <w:jc w:val="center"/>
              <w:rPr>
                <w:b/>
              </w:rPr>
            </w:pPr>
          </w:p>
          <w:p w14:paraId="51B7D2DB" w14:textId="002140DE" w:rsidR="002A1247" w:rsidRDefault="002A1247" w:rsidP="00393E71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D448E3" w14:textId="77777777" w:rsidR="002A1247" w:rsidRDefault="002A1247" w:rsidP="00393E71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  <w:p w14:paraId="6110049B" w14:textId="77777777" w:rsidR="002A1247" w:rsidRDefault="002A1247" w:rsidP="00393E71">
            <w:pPr>
              <w:jc w:val="center"/>
              <w:rPr>
                <w:b/>
              </w:rPr>
            </w:pPr>
          </w:p>
          <w:p w14:paraId="439A53B2" w14:textId="77777777" w:rsidR="002A1247" w:rsidRDefault="002A1247" w:rsidP="00393E71">
            <w:pPr>
              <w:jc w:val="center"/>
              <w:rPr>
                <w:b/>
              </w:rPr>
            </w:pPr>
          </w:p>
          <w:p w14:paraId="1420F241" w14:textId="2294DACB" w:rsidR="002A1247" w:rsidRDefault="002A1247" w:rsidP="002F3380">
            <w:pPr>
              <w:rPr>
                <w:b/>
              </w:rPr>
            </w:pPr>
          </w:p>
        </w:tc>
      </w:tr>
      <w:tr w:rsidR="002A1247" w14:paraId="21997502" w14:textId="77777777" w:rsidTr="002A1247">
        <w:trPr>
          <w:trHeight w:val="23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6E288D" w14:textId="6FA719D3" w:rsidR="002A1247" w:rsidRDefault="002A1247" w:rsidP="006241CB">
            <w:r>
              <w:rPr>
                <w:b/>
              </w:rPr>
              <w:t>A1. Laurea magistrale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44FAB" w14:textId="3A8682C2" w:rsidR="002A1247" w:rsidRDefault="002A1247" w:rsidP="002F3380">
            <w:pPr>
              <w:jc w:val="center"/>
              <w:rPr>
                <w:sz w:val="16"/>
                <w:szCs w:val="16"/>
              </w:rPr>
            </w:pPr>
            <w:r w:rsidRPr="00237938">
              <w:rPr>
                <w:sz w:val="16"/>
                <w:szCs w:val="16"/>
              </w:rPr>
              <w:t>Verrà valutata</w:t>
            </w:r>
          </w:p>
          <w:p w14:paraId="7B168E13" w14:textId="0EA6B82D" w:rsidR="002A1247" w:rsidRDefault="002A1247" w:rsidP="002F3380">
            <w:pPr>
              <w:jc w:val="center"/>
            </w:pPr>
            <w:r w:rsidRPr="00237938">
              <w:rPr>
                <w:sz w:val="16"/>
                <w:szCs w:val="16"/>
              </w:rPr>
              <w:t>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555BA0" w14:textId="3A6D6057" w:rsidR="002A1247" w:rsidRPr="002F3380" w:rsidRDefault="002A1247" w:rsidP="00614CCA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40C5F" w14:textId="77777777" w:rsidR="002A1247" w:rsidRDefault="002A1247" w:rsidP="00393E71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744C" w14:textId="77777777" w:rsidR="002A1247" w:rsidRDefault="002A1247" w:rsidP="002F3380"/>
        </w:tc>
      </w:tr>
      <w:tr w:rsidR="002A1247" w14:paraId="1C12F5C6" w14:textId="77777777" w:rsidTr="002A1247">
        <w:trPr>
          <w:trHeight w:val="304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A88B3" w14:textId="77777777" w:rsidR="002A1247" w:rsidRDefault="002A1247" w:rsidP="00614CCA"/>
        </w:tc>
        <w:tc>
          <w:tcPr>
            <w:tcW w:w="13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CAECA1" w14:textId="77777777" w:rsidR="002A1247" w:rsidRDefault="002A1247" w:rsidP="002F3380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465409" w14:textId="2ECAD599" w:rsidR="002A1247" w:rsidRPr="002F3380" w:rsidRDefault="002A1247" w:rsidP="002F3380">
            <w:pPr>
              <w:rPr>
                <w:b/>
              </w:rPr>
            </w:pPr>
            <w:r w:rsidRPr="002F3380">
              <w:rPr>
                <w:b/>
              </w:rPr>
              <w:t>10</w:t>
            </w:r>
          </w:p>
          <w:p w14:paraId="64E4BFC4" w14:textId="3492C630" w:rsidR="002A1247" w:rsidRPr="002F3380" w:rsidRDefault="002A1247" w:rsidP="00614CCA">
            <w:pPr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7D70D" w14:textId="57052033" w:rsidR="002A1247" w:rsidRDefault="002A124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E4CA" w14:textId="77777777" w:rsidR="002A1247" w:rsidRDefault="002A1247" w:rsidP="00614CCA">
            <w:pPr>
              <w:snapToGrid w:val="0"/>
            </w:pPr>
          </w:p>
        </w:tc>
      </w:tr>
      <w:tr w:rsidR="002A1247" w14:paraId="3621AF78" w14:textId="77777777" w:rsidTr="002A1247">
        <w:trPr>
          <w:trHeight w:val="437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B5EFC" w14:textId="3B40D430" w:rsidR="002A1247" w:rsidRPr="00B2753D" w:rsidRDefault="002A1247" w:rsidP="000C314C">
            <w:pPr>
              <w:rPr>
                <w:b/>
              </w:rPr>
            </w:pPr>
            <w:r>
              <w:rPr>
                <w:b/>
              </w:rPr>
              <w:t xml:space="preserve">A2. Altro tipo di laurea 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7A9EA" w14:textId="733F4F64" w:rsidR="002A1247" w:rsidRPr="00B2753D" w:rsidRDefault="002A1247" w:rsidP="002F3380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 xml:space="preserve">Verrà </w:t>
            </w:r>
            <w:r w:rsidRPr="00237938">
              <w:rPr>
                <w:sz w:val="16"/>
                <w:szCs w:val="16"/>
              </w:rPr>
              <w:t>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E2A9C" w14:textId="75E2A148" w:rsidR="002A1247" w:rsidRPr="002F3380" w:rsidRDefault="002A1247" w:rsidP="00614CC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7DF98" w14:textId="77777777" w:rsidR="002A1247" w:rsidRDefault="002A124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9E10" w14:textId="77777777" w:rsidR="002A1247" w:rsidRDefault="002A1247" w:rsidP="00614CCA">
            <w:pPr>
              <w:snapToGrid w:val="0"/>
            </w:pPr>
          </w:p>
        </w:tc>
      </w:tr>
      <w:tr w:rsidR="002A1247" w14:paraId="60BAC89B" w14:textId="77777777" w:rsidTr="002A1247">
        <w:trPr>
          <w:trHeight w:val="521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4CF9E" w14:textId="183D9A0B" w:rsidR="002A1247" w:rsidRDefault="002A1247" w:rsidP="0048402F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D070AE">
              <w:rPr>
                <w:b/>
              </w:rPr>
              <w:t>3</w:t>
            </w:r>
            <w:r>
              <w:rPr>
                <w:b/>
              </w:rPr>
              <w:t xml:space="preserve">. Dottorato di ricerca 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D887D" w14:textId="7708AE2F" w:rsidR="002A1247" w:rsidRPr="00237938" w:rsidRDefault="002A1247" w:rsidP="002F3380">
            <w:pPr>
              <w:jc w:val="center"/>
              <w:rPr>
                <w:sz w:val="16"/>
                <w:szCs w:val="16"/>
              </w:rPr>
            </w:pPr>
            <w:r w:rsidRPr="00237938">
              <w:rPr>
                <w:sz w:val="16"/>
                <w:szCs w:val="16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9DDB5" w14:textId="7A713B9D" w:rsidR="002A1247" w:rsidRPr="002F3380" w:rsidRDefault="002A1247" w:rsidP="00614CC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06752" w14:textId="7AB135AA" w:rsidR="002A1247" w:rsidRDefault="002A124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B37F" w14:textId="77777777" w:rsidR="002A1247" w:rsidRDefault="002A1247" w:rsidP="00614CCA">
            <w:pPr>
              <w:snapToGrid w:val="0"/>
            </w:pPr>
          </w:p>
        </w:tc>
      </w:tr>
      <w:tr w:rsidR="002A1247" w14:paraId="16AFBA5A" w14:textId="77777777" w:rsidTr="002A1247">
        <w:trPr>
          <w:trHeight w:val="556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C82F7" w14:textId="5B365DFB" w:rsidR="002A1247" w:rsidRPr="00B2753D" w:rsidRDefault="00D070AE" w:rsidP="00CF2ECA">
            <w:pPr>
              <w:rPr>
                <w:b/>
              </w:rPr>
            </w:pPr>
            <w:r>
              <w:rPr>
                <w:b/>
              </w:rPr>
              <w:t>A4</w:t>
            </w:r>
            <w:r w:rsidR="002A1247">
              <w:rPr>
                <w:b/>
              </w:rPr>
              <w:t>. C</w:t>
            </w:r>
            <w:r w:rsidR="002A1247" w:rsidRPr="00C67FE2">
              <w:rPr>
                <w:b/>
              </w:rPr>
              <w:t xml:space="preserve">orsi di perfezionamento </w:t>
            </w:r>
            <w:r w:rsidR="002A1247">
              <w:rPr>
                <w:b/>
              </w:rPr>
              <w:t>e/o master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8FB66" w14:textId="02A07971" w:rsidR="002A1247" w:rsidRPr="00393E71" w:rsidRDefault="002A1247" w:rsidP="00237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313E56" w14:textId="3BA1FC78" w:rsidR="002A1247" w:rsidRDefault="002A1247" w:rsidP="00614CCA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4F537" w14:textId="7B64C599" w:rsidR="002A1247" w:rsidRDefault="002A124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F828" w14:textId="77777777" w:rsidR="002A1247" w:rsidRDefault="002A1247" w:rsidP="00614CCA">
            <w:pPr>
              <w:snapToGrid w:val="0"/>
            </w:pPr>
          </w:p>
        </w:tc>
      </w:tr>
      <w:tr w:rsidR="002A1247" w14:paraId="46E5500A" w14:textId="77777777" w:rsidTr="00F44F83">
        <w:trPr>
          <w:trHeight w:val="556"/>
        </w:trPr>
        <w:tc>
          <w:tcPr>
            <w:tcW w:w="8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8FEE" w14:textId="725A7A07" w:rsidR="002A1247" w:rsidRPr="002A1247" w:rsidRDefault="002A1247" w:rsidP="00614CCA">
            <w:pPr>
              <w:snapToGrid w:val="0"/>
              <w:rPr>
                <w:b/>
              </w:rPr>
            </w:pPr>
            <w:r w:rsidRPr="002A1247">
              <w:rPr>
                <w:b/>
              </w:rPr>
              <w:t>ESPERIENZE SPECIFICHE</w:t>
            </w:r>
          </w:p>
        </w:tc>
      </w:tr>
      <w:tr w:rsidR="002A1247" w14:paraId="4868230D" w14:textId="77777777" w:rsidTr="002A1247">
        <w:trPr>
          <w:trHeight w:val="556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DA649" w14:textId="03D71EEA" w:rsidR="002A1247" w:rsidRPr="00D070AE" w:rsidRDefault="00D070AE" w:rsidP="00CF2ECA">
            <w:pPr>
              <w:rPr>
                <w:b/>
              </w:rPr>
            </w:pPr>
            <w:r w:rsidRPr="00D070AE">
              <w:rPr>
                <w:b/>
                <w:color w:val="222222"/>
              </w:rPr>
              <w:t xml:space="preserve">B1. </w:t>
            </w:r>
            <w:r w:rsidR="002A1247" w:rsidRPr="00D070AE">
              <w:rPr>
                <w:b/>
                <w:color w:val="222222"/>
              </w:rPr>
              <w:t>Esperienze specifiche sulle nuove tecnologie applicate alla didattica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1319B" w14:textId="458C6DF3" w:rsidR="002A1247" w:rsidRDefault="002A1247" w:rsidP="00237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90783" w14:textId="3762CC1C" w:rsidR="002A1247" w:rsidRDefault="002A1247" w:rsidP="00614CC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1FE56" w14:textId="77777777" w:rsidR="002A1247" w:rsidRDefault="002A124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0999" w14:textId="77777777" w:rsidR="002A1247" w:rsidRDefault="002A1247" w:rsidP="00614CCA">
            <w:pPr>
              <w:snapToGrid w:val="0"/>
            </w:pPr>
          </w:p>
        </w:tc>
      </w:tr>
      <w:tr w:rsidR="002A1247" w14:paraId="172CE74B" w14:textId="77777777" w:rsidTr="00E94122">
        <w:trPr>
          <w:trHeight w:val="556"/>
        </w:trPr>
        <w:tc>
          <w:tcPr>
            <w:tcW w:w="8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E72F" w14:textId="0D529D1E" w:rsidR="002A1247" w:rsidRPr="002A1247" w:rsidRDefault="002A1247" w:rsidP="00614CCA">
            <w:pPr>
              <w:snapToGrid w:val="0"/>
              <w:rPr>
                <w:b/>
              </w:rPr>
            </w:pPr>
            <w:r w:rsidRPr="002A1247">
              <w:rPr>
                <w:b/>
              </w:rPr>
              <w:t>ESPERIENZE IN PROGETTI EUROPEI O ERASMUS</w:t>
            </w:r>
          </w:p>
        </w:tc>
      </w:tr>
      <w:tr w:rsidR="002A1247" w14:paraId="04FCADCF" w14:textId="77777777" w:rsidTr="002A1247">
        <w:trPr>
          <w:trHeight w:val="556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1EDD4" w14:textId="2B2A340A" w:rsidR="002A1247" w:rsidRDefault="00D070AE" w:rsidP="00CF2ECA">
            <w:pPr>
              <w:rPr>
                <w:b/>
              </w:rPr>
            </w:pPr>
            <w:r>
              <w:rPr>
                <w:b/>
              </w:rPr>
              <w:t xml:space="preserve">C1. </w:t>
            </w:r>
            <w:r w:rsidR="002A1247">
              <w:rPr>
                <w:b/>
              </w:rPr>
              <w:t>Partecipazione ad altri progetti ERASMUS</w:t>
            </w:r>
            <w:r>
              <w:rPr>
                <w:b/>
              </w:rPr>
              <w:t xml:space="preserve"> come docente</w:t>
            </w:r>
            <w:r w:rsidR="00D421FF">
              <w:rPr>
                <w:b/>
              </w:rPr>
              <w:t xml:space="preserve"> esperto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DC617" w14:textId="1421A9F4" w:rsidR="002A1247" w:rsidRDefault="002A1247" w:rsidP="00237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Max </w:t>
            </w:r>
            <w:r w:rsidR="00D070AE">
              <w:rPr>
                <w:sz w:val="16"/>
                <w:szCs w:val="16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545BD" w14:textId="4FAA896C" w:rsidR="002A1247" w:rsidRDefault="00D070AE" w:rsidP="00614CC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710DEB" w14:textId="77777777" w:rsidR="002A1247" w:rsidRDefault="002A124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DB4B" w14:textId="77777777" w:rsidR="002A1247" w:rsidRDefault="002A1247" w:rsidP="00614CCA">
            <w:pPr>
              <w:snapToGrid w:val="0"/>
            </w:pPr>
          </w:p>
        </w:tc>
      </w:tr>
      <w:tr w:rsidR="002A1247" w14:paraId="28B01E84" w14:textId="77777777" w:rsidTr="002A1247">
        <w:trPr>
          <w:trHeight w:val="556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62610" w14:textId="2008DBD5" w:rsidR="002A1247" w:rsidRDefault="00D070AE" w:rsidP="00D070AE">
            <w:pPr>
              <w:rPr>
                <w:b/>
              </w:rPr>
            </w:pPr>
            <w:r>
              <w:rPr>
                <w:b/>
              </w:rPr>
              <w:t>C2. Partecipazione ad altri progetti ERASMUS per formazione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F03FD" w14:textId="23E71287" w:rsidR="002A1247" w:rsidRDefault="00D070AE" w:rsidP="00237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8C207" w14:textId="5C66DF3B" w:rsidR="002A1247" w:rsidRDefault="00D070AE" w:rsidP="00614CC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83419" w14:textId="77777777" w:rsidR="002A1247" w:rsidRDefault="002A124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8DB5" w14:textId="77777777" w:rsidR="002A1247" w:rsidRDefault="002A1247" w:rsidP="00614CCA">
            <w:pPr>
              <w:snapToGrid w:val="0"/>
            </w:pPr>
          </w:p>
        </w:tc>
      </w:tr>
      <w:tr w:rsidR="002A1247" w14:paraId="779E0A01" w14:textId="77777777" w:rsidTr="002A1247">
        <w:trPr>
          <w:trHeight w:val="409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5BE95" w14:textId="457F2F62" w:rsidR="002A1247" w:rsidRDefault="002A1247" w:rsidP="0048402F">
            <w:pPr>
              <w:rPr>
                <w:b/>
              </w:rPr>
            </w:pPr>
            <w:r>
              <w:rPr>
                <w:b/>
              </w:rPr>
              <w:t>CERTIFICAZIONI</w:t>
            </w:r>
            <w:r>
              <w:rPr>
                <w:b/>
              </w:rPr>
              <w:tab/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811D2" w14:textId="77777777" w:rsidR="002A1247" w:rsidRDefault="002A124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A246" w14:textId="77777777" w:rsidR="002A1247" w:rsidRDefault="002A1247" w:rsidP="00614CCA">
            <w:pPr>
              <w:snapToGrid w:val="0"/>
            </w:pPr>
          </w:p>
        </w:tc>
      </w:tr>
      <w:tr w:rsidR="002A1247" w14:paraId="2074F1B6" w14:textId="77777777" w:rsidTr="002A1247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F29873" w14:textId="3284F92F" w:rsidR="002A1247" w:rsidRDefault="00D070AE" w:rsidP="00D070AE">
            <w:pPr>
              <w:widowControl w:val="0"/>
              <w:autoSpaceDE w:val="0"/>
              <w:autoSpaceDN w:val="0"/>
              <w:spacing w:before="97"/>
              <w:rPr>
                <w:b/>
              </w:rPr>
            </w:pPr>
            <w:r>
              <w:rPr>
                <w:b/>
              </w:rPr>
              <w:t>D</w:t>
            </w:r>
            <w:r w:rsidR="002A1247">
              <w:rPr>
                <w:b/>
              </w:rPr>
              <w:t>1</w:t>
            </w:r>
            <w:r w:rsidR="002A1247" w:rsidRPr="001B792F">
              <w:rPr>
                <w:b/>
              </w:rPr>
              <w:t xml:space="preserve">. </w:t>
            </w:r>
            <w:r w:rsidR="002A1247">
              <w:rPr>
                <w:b/>
              </w:rPr>
              <w:t>C</w:t>
            </w:r>
            <w:r w:rsidR="002A1247" w:rsidRPr="001B792F">
              <w:rPr>
                <w:b/>
              </w:rPr>
              <w:t xml:space="preserve">ertificazioni </w:t>
            </w:r>
            <w:r>
              <w:rPr>
                <w:b/>
              </w:rPr>
              <w:t>TEFL/TESOL</w:t>
            </w:r>
          </w:p>
          <w:p w14:paraId="4460AB56" w14:textId="6BCF5DF3" w:rsidR="00D070AE" w:rsidRDefault="00D070AE" w:rsidP="00D070AE">
            <w:pPr>
              <w:widowControl w:val="0"/>
              <w:autoSpaceDE w:val="0"/>
              <w:autoSpaceDN w:val="0"/>
              <w:spacing w:before="97"/>
              <w:rPr>
                <w:b/>
              </w:rPr>
            </w:pPr>
            <w:r>
              <w:rPr>
                <w:b/>
              </w:rPr>
              <w:t>(almeno 180 ore)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EEFF3" w14:textId="77777777" w:rsidR="002A1247" w:rsidRDefault="002A1247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B59AE3" w14:textId="77777777" w:rsidR="002A1247" w:rsidRDefault="002A1247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21CFAF" w14:textId="77777777" w:rsidR="002A1247" w:rsidRDefault="002A1247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53C74D" w14:textId="77777777" w:rsidR="002A1247" w:rsidRDefault="002A1247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3F3628" w14:textId="77777777" w:rsidR="002A1247" w:rsidRDefault="002A1247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99E17A" w14:textId="3E40D35B" w:rsidR="002A1247" w:rsidRDefault="002A1247" w:rsidP="001B792F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23AAD" w14:textId="77777777" w:rsidR="002A1247" w:rsidRPr="00D76686" w:rsidRDefault="002A1247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b/>
                <w:lang w:eastAsia="en-US"/>
              </w:rPr>
            </w:pPr>
          </w:p>
          <w:p w14:paraId="77F9B24D" w14:textId="77777777" w:rsidR="002A1247" w:rsidRPr="00D76686" w:rsidRDefault="002A1247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b/>
                <w:lang w:eastAsia="en-US"/>
              </w:rPr>
            </w:pPr>
          </w:p>
          <w:p w14:paraId="56110D34" w14:textId="6EC13009" w:rsidR="002A1247" w:rsidRPr="00D76686" w:rsidRDefault="00D070AE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b/>
                <w:lang w:eastAsia="en-US"/>
              </w:rPr>
            </w:pPr>
            <w:r w:rsidRPr="00D76686">
              <w:rPr>
                <w:rFonts w:eastAsia="Calibri"/>
                <w:b/>
                <w:lang w:eastAsia="en-US"/>
              </w:rPr>
              <w:t>20</w:t>
            </w:r>
          </w:p>
          <w:p w14:paraId="696BD9FD" w14:textId="0D541BF5" w:rsidR="002A1247" w:rsidRPr="00D76686" w:rsidRDefault="002A1247" w:rsidP="00316C31">
            <w:pPr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47E9C" w14:textId="63FD6EBF" w:rsidR="002A1247" w:rsidRDefault="002A124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016A" w14:textId="77777777" w:rsidR="002A1247" w:rsidRDefault="002A1247" w:rsidP="00614CCA">
            <w:pPr>
              <w:snapToGrid w:val="0"/>
            </w:pPr>
          </w:p>
        </w:tc>
      </w:tr>
      <w:tr w:rsidR="002A1247" w14:paraId="1A1C54DC" w14:textId="77777777" w:rsidTr="002A1247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D62A7" w14:textId="07211CB9" w:rsidR="002A1247" w:rsidRPr="006241CB" w:rsidRDefault="00D070AE" w:rsidP="00AA0D0F">
            <w:pPr>
              <w:widowControl w:val="0"/>
              <w:autoSpaceDE w:val="0"/>
              <w:autoSpaceDN w:val="0"/>
              <w:spacing w:before="97"/>
              <w:rPr>
                <w:b/>
              </w:rPr>
            </w:pPr>
            <w:r>
              <w:rPr>
                <w:b/>
              </w:rPr>
              <w:t>D</w:t>
            </w:r>
            <w:r w:rsidR="002A1247" w:rsidRPr="006241CB">
              <w:rPr>
                <w:b/>
              </w:rPr>
              <w:t xml:space="preserve">2. Certificazioni informatiche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E6EE4" w14:textId="76175F39" w:rsidR="002A1247" w:rsidRDefault="002A1247" w:rsidP="00CF2ECA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112F2" w14:textId="7FF0E0F4" w:rsidR="002A1247" w:rsidRPr="00D76686" w:rsidRDefault="002A1247" w:rsidP="00CF2ECA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b/>
                <w:lang w:eastAsia="en-US"/>
              </w:rPr>
            </w:pPr>
            <w:r w:rsidRPr="00D76686">
              <w:rPr>
                <w:b/>
              </w:rPr>
              <w:t xml:space="preserve">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CA0B6" w14:textId="0C8E9272" w:rsidR="002A1247" w:rsidRDefault="002A1247" w:rsidP="00CF2E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3AA3" w14:textId="77777777" w:rsidR="002A1247" w:rsidRDefault="002A1247" w:rsidP="00CF2ECA">
            <w:pPr>
              <w:snapToGrid w:val="0"/>
            </w:pPr>
          </w:p>
        </w:tc>
      </w:tr>
      <w:tr w:rsidR="00D070AE" w14:paraId="04E1E49F" w14:textId="77777777" w:rsidTr="002A1247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B181FD" w14:textId="1C3C1067" w:rsidR="00D070AE" w:rsidRPr="006241CB" w:rsidRDefault="00D070AE" w:rsidP="00CF2ECA">
            <w:pPr>
              <w:widowControl w:val="0"/>
              <w:autoSpaceDE w:val="0"/>
              <w:autoSpaceDN w:val="0"/>
              <w:spacing w:before="97"/>
              <w:rPr>
                <w:b/>
              </w:rPr>
            </w:pPr>
            <w:r>
              <w:rPr>
                <w:b/>
              </w:rPr>
              <w:t>D3. Altre certificazioni linguistiche o informatiche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D4AFD0" w14:textId="77777777" w:rsidR="00D070AE" w:rsidRDefault="00D070AE" w:rsidP="00CF2ECA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697D6D" w14:textId="474DF37E" w:rsidR="00D070AE" w:rsidRPr="00D76686" w:rsidRDefault="00D070AE" w:rsidP="00CF2ECA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b/>
              </w:rPr>
            </w:pPr>
            <w:r w:rsidRPr="00D76686">
              <w:rPr>
                <w:b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DA7A6" w14:textId="77777777" w:rsidR="00D070AE" w:rsidRDefault="00D070AE" w:rsidP="00CF2E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581C" w14:textId="77777777" w:rsidR="00D070AE" w:rsidRDefault="00D070AE" w:rsidP="00CF2ECA">
            <w:pPr>
              <w:snapToGrid w:val="0"/>
            </w:pPr>
          </w:p>
        </w:tc>
      </w:tr>
    </w:tbl>
    <w:p w14:paraId="3D16EE79" w14:textId="1518B18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5F416F" w14:textId="79CB08FB" w:rsidR="00CC6820" w:rsidRDefault="00CC6820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0FF1A0D" w14:textId="3212DAC7" w:rsidR="006668E7" w:rsidRDefault="00D421FF" w:rsidP="00D421F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DATA </w:t>
      </w:r>
    </w:p>
    <w:p w14:paraId="31216CCB" w14:textId="508164F3" w:rsidR="00D421FF" w:rsidRDefault="00D421FF" w:rsidP="00D421FF">
      <w:pPr>
        <w:autoSpaceDE w:val="0"/>
        <w:spacing w:after="200"/>
        <w:mirrorIndents/>
        <w:jc w:val="right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FIRMA</w:t>
      </w:r>
    </w:p>
    <w:p w14:paraId="05974E3A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8A0C809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6668E7" w:rsidSect="00E2246C">
      <w:footerReference w:type="even" r:id="rId8"/>
      <w:footerReference w:type="default" r:id="rId9"/>
      <w:pgSz w:w="11907" w:h="16839" w:code="9"/>
      <w:pgMar w:top="284" w:right="1134" w:bottom="993" w:left="993" w:header="567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4B2F" w14:textId="77777777" w:rsidR="003F6866" w:rsidRDefault="003F6866">
      <w:r>
        <w:separator/>
      </w:r>
    </w:p>
  </w:endnote>
  <w:endnote w:type="continuationSeparator" w:id="0">
    <w:p w14:paraId="307DF2C5" w14:textId="77777777" w:rsidR="003F6866" w:rsidRDefault="003F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5A32581A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7B3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00CE" w14:textId="77777777" w:rsidR="003F6866" w:rsidRDefault="003F6866">
      <w:r>
        <w:separator/>
      </w:r>
    </w:p>
  </w:footnote>
  <w:footnote w:type="continuationSeparator" w:id="0">
    <w:p w14:paraId="5FC93A53" w14:textId="77777777" w:rsidR="003F6866" w:rsidRDefault="003F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6469375">
    <w:abstractNumId w:val="6"/>
  </w:num>
  <w:num w:numId="2" w16cid:durableId="895631023">
    <w:abstractNumId w:val="21"/>
  </w:num>
  <w:num w:numId="3" w16cid:durableId="1963341745">
    <w:abstractNumId w:val="0"/>
  </w:num>
  <w:num w:numId="4" w16cid:durableId="1184976585">
    <w:abstractNumId w:val="1"/>
  </w:num>
  <w:num w:numId="5" w16cid:durableId="1550073429">
    <w:abstractNumId w:val="2"/>
  </w:num>
  <w:num w:numId="6" w16cid:durableId="1253777010">
    <w:abstractNumId w:val="13"/>
  </w:num>
  <w:num w:numId="7" w16cid:durableId="1082218240">
    <w:abstractNumId w:val="10"/>
  </w:num>
  <w:num w:numId="8" w16cid:durableId="595676371">
    <w:abstractNumId w:val="26"/>
  </w:num>
  <w:num w:numId="9" w16cid:durableId="2101170269">
    <w:abstractNumId w:val="12"/>
  </w:num>
  <w:num w:numId="10" w16cid:durableId="1212036633">
    <w:abstractNumId w:val="36"/>
  </w:num>
  <w:num w:numId="11" w16cid:durableId="1774471268">
    <w:abstractNumId w:val="24"/>
  </w:num>
  <w:num w:numId="12" w16cid:durableId="1131434101">
    <w:abstractNumId w:val="7"/>
  </w:num>
  <w:num w:numId="13" w16cid:durableId="862403378">
    <w:abstractNumId w:val="8"/>
  </w:num>
  <w:num w:numId="14" w16cid:durableId="921643062">
    <w:abstractNumId w:val="5"/>
  </w:num>
  <w:num w:numId="15" w16cid:durableId="431440674">
    <w:abstractNumId w:val="18"/>
  </w:num>
  <w:num w:numId="16" w16cid:durableId="1794593403">
    <w:abstractNumId w:val="34"/>
  </w:num>
  <w:num w:numId="17" w16cid:durableId="1600330373">
    <w:abstractNumId w:val="9"/>
  </w:num>
  <w:num w:numId="18" w16cid:durableId="714042559">
    <w:abstractNumId w:val="25"/>
  </w:num>
  <w:num w:numId="19" w16cid:durableId="1381244959">
    <w:abstractNumId w:val="3"/>
  </w:num>
  <w:num w:numId="20" w16cid:durableId="1017195602">
    <w:abstractNumId w:val="4"/>
  </w:num>
  <w:num w:numId="21" w16cid:durableId="1324355237">
    <w:abstractNumId w:val="14"/>
  </w:num>
  <w:num w:numId="22" w16cid:durableId="1722558671">
    <w:abstractNumId w:val="16"/>
  </w:num>
  <w:num w:numId="23" w16cid:durableId="1173301819">
    <w:abstractNumId w:val="19"/>
  </w:num>
  <w:num w:numId="24" w16cid:durableId="533738485">
    <w:abstractNumId w:val="29"/>
  </w:num>
  <w:num w:numId="25" w16cid:durableId="605776404">
    <w:abstractNumId w:val="11"/>
  </w:num>
  <w:num w:numId="26" w16cid:durableId="387076550">
    <w:abstractNumId w:val="30"/>
  </w:num>
  <w:num w:numId="27" w16cid:durableId="1797866637">
    <w:abstractNumId w:val="20"/>
  </w:num>
  <w:num w:numId="28" w16cid:durableId="314841355">
    <w:abstractNumId w:val="28"/>
  </w:num>
  <w:num w:numId="29" w16cid:durableId="1369912014">
    <w:abstractNumId w:val="31"/>
  </w:num>
  <w:num w:numId="30" w16cid:durableId="1265308516">
    <w:abstractNumId w:val="33"/>
  </w:num>
  <w:num w:numId="31" w16cid:durableId="10411767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95331855">
    <w:abstractNumId w:val="27"/>
  </w:num>
  <w:num w:numId="33" w16cid:durableId="686829185">
    <w:abstractNumId w:val="35"/>
  </w:num>
  <w:num w:numId="34" w16cid:durableId="179663045">
    <w:abstractNumId w:val="32"/>
  </w:num>
  <w:num w:numId="35" w16cid:durableId="2087728352">
    <w:abstractNumId w:val="23"/>
  </w:num>
  <w:num w:numId="36" w16cid:durableId="1521579799">
    <w:abstractNumId w:val="22"/>
  </w:num>
  <w:num w:numId="37" w16cid:durableId="598680982">
    <w:abstractNumId w:val="15"/>
  </w:num>
  <w:num w:numId="38" w16cid:durableId="8467917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7EC1"/>
    <w:rsid w:val="00010D73"/>
    <w:rsid w:val="0001314D"/>
    <w:rsid w:val="0001443F"/>
    <w:rsid w:val="00015D2C"/>
    <w:rsid w:val="00016658"/>
    <w:rsid w:val="00021EB3"/>
    <w:rsid w:val="0002777D"/>
    <w:rsid w:val="00027EE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158"/>
    <w:rsid w:val="00063F27"/>
    <w:rsid w:val="000670A5"/>
    <w:rsid w:val="0007048C"/>
    <w:rsid w:val="000707BB"/>
    <w:rsid w:val="00072224"/>
    <w:rsid w:val="000736AB"/>
    <w:rsid w:val="00074971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314C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6DE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3666"/>
    <w:rsid w:val="00123BC3"/>
    <w:rsid w:val="001260DF"/>
    <w:rsid w:val="00131078"/>
    <w:rsid w:val="00132AB2"/>
    <w:rsid w:val="00132B57"/>
    <w:rsid w:val="001335C6"/>
    <w:rsid w:val="00133C52"/>
    <w:rsid w:val="00134A79"/>
    <w:rsid w:val="00134B8F"/>
    <w:rsid w:val="00135167"/>
    <w:rsid w:val="001352AB"/>
    <w:rsid w:val="00140B98"/>
    <w:rsid w:val="001451B9"/>
    <w:rsid w:val="001476A6"/>
    <w:rsid w:val="001508F3"/>
    <w:rsid w:val="00154F0E"/>
    <w:rsid w:val="001551A2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4AB2"/>
    <w:rsid w:val="00185A49"/>
    <w:rsid w:val="00186225"/>
    <w:rsid w:val="0018773E"/>
    <w:rsid w:val="00191CA1"/>
    <w:rsid w:val="001A0A23"/>
    <w:rsid w:val="001A23E7"/>
    <w:rsid w:val="001A5909"/>
    <w:rsid w:val="001A6378"/>
    <w:rsid w:val="001A769A"/>
    <w:rsid w:val="001B1257"/>
    <w:rsid w:val="001B1415"/>
    <w:rsid w:val="001B3A70"/>
    <w:rsid w:val="001B484F"/>
    <w:rsid w:val="001B4DE5"/>
    <w:rsid w:val="001B7378"/>
    <w:rsid w:val="001B792F"/>
    <w:rsid w:val="001C0302"/>
    <w:rsid w:val="001C122F"/>
    <w:rsid w:val="001C6C49"/>
    <w:rsid w:val="001D4B64"/>
    <w:rsid w:val="001D6B50"/>
    <w:rsid w:val="001E4529"/>
    <w:rsid w:val="001E52E4"/>
    <w:rsid w:val="001F16A2"/>
    <w:rsid w:val="001F207B"/>
    <w:rsid w:val="001F6C2D"/>
    <w:rsid w:val="001F71BB"/>
    <w:rsid w:val="00204A01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B2A"/>
    <w:rsid w:val="00226CB3"/>
    <w:rsid w:val="002315D6"/>
    <w:rsid w:val="0023285D"/>
    <w:rsid w:val="00237938"/>
    <w:rsid w:val="00240337"/>
    <w:rsid w:val="002425CA"/>
    <w:rsid w:val="0024391D"/>
    <w:rsid w:val="00250C44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0830"/>
    <w:rsid w:val="0029126B"/>
    <w:rsid w:val="0029332E"/>
    <w:rsid w:val="002943C2"/>
    <w:rsid w:val="00295378"/>
    <w:rsid w:val="00297481"/>
    <w:rsid w:val="002A014D"/>
    <w:rsid w:val="002A1247"/>
    <w:rsid w:val="002A6748"/>
    <w:rsid w:val="002B0440"/>
    <w:rsid w:val="002B206B"/>
    <w:rsid w:val="002B3171"/>
    <w:rsid w:val="002B684C"/>
    <w:rsid w:val="002C1C92"/>
    <w:rsid w:val="002C1E86"/>
    <w:rsid w:val="002C5069"/>
    <w:rsid w:val="002D115B"/>
    <w:rsid w:val="002D32F8"/>
    <w:rsid w:val="002D3EC6"/>
    <w:rsid w:val="002D472B"/>
    <w:rsid w:val="002D473A"/>
    <w:rsid w:val="002D5052"/>
    <w:rsid w:val="002D786D"/>
    <w:rsid w:val="002E1891"/>
    <w:rsid w:val="002E1DEB"/>
    <w:rsid w:val="002E5DB6"/>
    <w:rsid w:val="002F3380"/>
    <w:rsid w:val="002F49B3"/>
    <w:rsid w:val="002F66C4"/>
    <w:rsid w:val="00300F45"/>
    <w:rsid w:val="00302B61"/>
    <w:rsid w:val="00304B62"/>
    <w:rsid w:val="0030701D"/>
    <w:rsid w:val="003079C1"/>
    <w:rsid w:val="003101F6"/>
    <w:rsid w:val="00316C31"/>
    <w:rsid w:val="003204FE"/>
    <w:rsid w:val="00320BE1"/>
    <w:rsid w:val="00327975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C88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9B5"/>
    <w:rsid w:val="00383ADD"/>
    <w:rsid w:val="00392E1C"/>
    <w:rsid w:val="00393E71"/>
    <w:rsid w:val="00395933"/>
    <w:rsid w:val="003A007F"/>
    <w:rsid w:val="003A01DE"/>
    <w:rsid w:val="003A1779"/>
    <w:rsid w:val="003A433E"/>
    <w:rsid w:val="003A5B9B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3F6866"/>
    <w:rsid w:val="004044B3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4712"/>
    <w:rsid w:val="004563DD"/>
    <w:rsid w:val="00462440"/>
    <w:rsid w:val="004652D3"/>
    <w:rsid w:val="004657B2"/>
    <w:rsid w:val="004722C2"/>
    <w:rsid w:val="00473A05"/>
    <w:rsid w:val="00481C9A"/>
    <w:rsid w:val="0048402F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2977"/>
    <w:rsid w:val="004C628C"/>
    <w:rsid w:val="004D18E3"/>
    <w:rsid w:val="004D1C0F"/>
    <w:rsid w:val="004D539A"/>
    <w:rsid w:val="004E105E"/>
    <w:rsid w:val="004E6955"/>
    <w:rsid w:val="004F736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C9C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6F79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0D2F"/>
    <w:rsid w:val="005A43E8"/>
    <w:rsid w:val="005A4B10"/>
    <w:rsid w:val="005A5AB6"/>
    <w:rsid w:val="005A7F30"/>
    <w:rsid w:val="005B65B5"/>
    <w:rsid w:val="005C00DC"/>
    <w:rsid w:val="005C77DE"/>
    <w:rsid w:val="005D2A2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0BB"/>
    <w:rsid w:val="00604D3F"/>
    <w:rsid w:val="00605CA8"/>
    <w:rsid w:val="00605DE5"/>
    <w:rsid w:val="00606B2E"/>
    <w:rsid w:val="00607877"/>
    <w:rsid w:val="006105EA"/>
    <w:rsid w:val="0061088D"/>
    <w:rsid w:val="00613E0F"/>
    <w:rsid w:val="006149C4"/>
    <w:rsid w:val="006167AA"/>
    <w:rsid w:val="006241CB"/>
    <w:rsid w:val="0062483F"/>
    <w:rsid w:val="00632BF9"/>
    <w:rsid w:val="00632F5C"/>
    <w:rsid w:val="00635CBB"/>
    <w:rsid w:val="00636655"/>
    <w:rsid w:val="006378DA"/>
    <w:rsid w:val="00637EE7"/>
    <w:rsid w:val="00642F67"/>
    <w:rsid w:val="00647912"/>
    <w:rsid w:val="0065050C"/>
    <w:rsid w:val="0065467C"/>
    <w:rsid w:val="00660340"/>
    <w:rsid w:val="00660EF0"/>
    <w:rsid w:val="0066271B"/>
    <w:rsid w:val="00663BD8"/>
    <w:rsid w:val="006648CD"/>
    <w:rsid w:val="006668E7"/>
    <w:rsid w:val="00672854"/>
    <w:rsid w:val="0067471F"/>
    <w:rsid w:val="00674870"/>
    <w:rsid w:val="006748DE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9250C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2F19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2FE2"/>
    <w:rsid w:val="0072474A"/>
    <w:rsid w:val="00725408"/>
    <w:rsid w:val="00725C14"/>
    <w:rsid w:val="0072785A"/>
    <w:rsid w:val="00731440"/>
    <w:rsid w:val="00732B5C"/>
    <w:rsid w:val="00733D1B"/>
    <w:rsid w:val="00740439"/>
    <w:rsid w:val="00740888"/>
    <w:rsid w:val="0074655A"/>
    <w:rsid w:val="00747847"/>
    <w:rsid w:val="00750EBA"/>
    <w:rsid w:val="0076314A"/>
    <w:rsid w:val="0076489A"/>
    <w:rsid w:val="0076508D"/>
    <w:rsid w:val="00766B45"/>
    <w:rsid w:val="007676DE"/>
    <w:rsid w:val="00770331"/>
    <w:rsid w:val="00772936"/>
    <w:rsid w:val="00774239"/>
    <w:rsid w:val="00775397"/>
    <w:rsid w:val="0077662D"/>
    <w:rsid w:val="00776FCB"/>
    <w:rsid w:val="00777992"/>
    <w:rsid w:val="007835CF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48A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3D3B"/>
    <w:rsid w:val="0082652D"/>
    <w:rsid w:val="008303A6"/>
    <w:rsid w:val="00831FA2"/>
    <w:rsid w:val="00832733"/>
    <w:rsid w:val="008344EF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CC8"/>
    <w:rsid w:val="00894D01"/>
    <w:rsid w:val="0089586C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26DA"/>
    <w:rsid w:val="0093431C"/>
    <w:rsid w:val="00936FFB"/>
    <w:rsid w:val="00940667"/>
    <w:rsid w:val="00941128"/>
    <w:rsid w:val="00942D93"/>
    <w:rsid w:val="009454DE"/>
    <w:rsid w:val="0094670C"/>
    <w:rsid w:val="00947939"/>
    <w:rsid w:val="00955B20"/>
    <w:rsid w:val="00956EC5"/>
    <w:rsid w:val="00964DE6"/>
    <w:rsid w:val="00971485"/>
    <w:rsid w:val="0097360E"/>
    <w:rsid w:val="00975F7A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3AE"/>
    <w:rsid w:val="009D1FFB"/>
    <w:rsid w:val="009D21BE"/>
    <w:rsid w:val="009D22EB"/>
    <w:rsid w:val="009D2B31"/>
    <w:rsid w:val="009D2CF7"/>
    <w:rsid w:val="009D2DF8"/>
    <w:rsid w:val="009D42CC"/>
    <w:rsid w:val="009D7632"/>
    <w:rsid w:val="009F0ED6"/>
    <w:rsid w:val="009F178D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747E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4E43"/>
    <w:rsid w:val="00A65DF8"/>
    <w:rsid w:val="00A727A8"/>
    <w:rsid w:val="00A76733"/>
    <w:rsid w:val="00A90F34"/>
    <w:rsid w:val="00A91C14"/>
    <w:rsid w:val="00A9408D"/>
    <w:rsid w:val="00A94E66"/>
    <w:rsid w:val="00AA0D0F"/>
    <w:rsid w:val="00AA3F35"/>
    <w:rsid w:val="00AA48F0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2A2"/>
    <w:rsid w:val="00AE366E"/>
    <w:rsid w:val="00AE6A54"/>
    <w:rsid w:val="00AF4E10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0D6"/>
    <w:rsid w:val="00B4439D"/>
    <w:rsid w:val="00B53156"/>
    <w:rsid w:val="00B630B7"/>
    <w:rsid w:val="00B65801"/>
    <w:rsid w:val="00B671DC"/>
    <w:rsid w:val="00B72EB8"/>
    <w:rsid w:val="00B73301"/>
    <w:rsid w:val="00B74AB1"/>
    <w:rsid w:val="00B833F2"/>
    <w:rsid w:val="00B87A3D"/>
    <w:rsid w:val="00B90CAE"/>
    <w:rsid w:val="00B92B95"/>
    <w:rsid w:val="00B92C16"/>
    <w:rsid w:val="00BA2F39"/>
    <w:rsid w:val="00BA532D"/>
    <w:rsid w:val="00BA5750"/>
    <w:rsid w:val="00BA6212"/>
    <w:rsid w:val="00BA6627"/>
    <w:rsid w:val="00BB0CD6"/>
    <w:rsid w:val="00BB1BF6"/>
    <w:rsid w:val="00BB2130"/>
    <w:rsid w:val="00BB38A7"/>
    <w:rsid w:val="00BB6BE2"/>
    <w:rsid w:val="00BC7C70"/>
    <w:rsid w:val="00BD00DB"/>
    <w:rsid w:val="00BD0C93"/>
    <w:rsid w:val="00BD5445"/>
    <w:rsid w:val="00BE038A"/>
    <w:rsid w:val="00BE239E"/>
    <w:rsid w:val="00BE3423"/>
    <w:rsid w:val="00BE52DF"/>
    <w:rsid w:val="00BE5E8C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912"/>
    <w:rsid w:val="00C67F4B"/>
    <w:rsid w:val="00C67FE2"/>
    <w:rsid w:val="00C728F6"/>
    <w:rsid w:val="00C7293E"/>
    <w:rsid w:val="00C85681"/>
    <w:rsid w:val="00C9066B"/>
    <w:rsid w:val="00C9093F"/>
    <w:rsid w:val="00C925E4"/>
    <w:rsid w:val="00CA08F8"/>
    <w:rsid w:val="00CA30F5"/>
    <w:rsid w:val="00CA7616"/>
    <w:rsid w:val="00CB2568"/>
    <w:rsid w:val="00CB5774"/>
    <w:rsid w:val="00CB5D21"/>
    <w:rsid w:val="00CB604E"/>
    <w:rsid w:val="00CB7F20"/>
    <w:rsid w:val="00CC066E"/>
    <w:rsid w:val="00CC0C95"/>
    <w:rsid w:val="00CC34E5"/>
    <w:rsid w:val="00CC6820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2ECA"/>
    <w:rsid w:val="00CF5402"/>
    <w:rsid w:val="00D02160"/>
    <w:rsid w:val="00D0520A"/>
    <w:rsid w:val="00D05358"/>
    <w:rsid w:val="00D070AE"/>
    <w:rsid w:val="00D10FD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21FF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1FDE"/>
    <w:rsid w:val="00D7668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AA1"/>
    <w:rsid w:val="00DB71F1"/>
    <w:rsid w:val="00DC04A3"/>
    <w:rsid w:val="00DC08C8"/>
    <w:rsid w:val="00DC09F0"/>
    <w:rsid w:val="00DD1F91"/>
    <w:rsid w:val="00DD417E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246C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C4BA4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33A"/>
    <w:rsid w:val="00F1445C"/>
    <w:rsid w:val="00F164C7"/>
    <w:rsid w:val="00F201B5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D8D"/>
    <w:rsid w:val="00F523A4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589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D76B4"/>
    <w:rsid w:val="00FE017F"/>
    <w:rsid w:val="00FE1FB6"/>
    <w:rsid w:val="00FE38E9"/>
    <w:rsid w:val="00FE3B14"/>
    <w:rsid w:val="00FE4D05"/>
    <w:rsid w:val="00FE7B3F"/>
    <w:rsid w:val="00FF0D7E"/>
    <w:rsid w:val="00FF0EEE"/>
    <w:rsid w:val="00FF2FBA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1065837F-8757-4065-9DF8-6D657CF6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B79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9B0ED-2072-4053-AD89-3576AAAB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marg atta</cp:lastModifiedBy>
  <cp:revision>2</cp:revision>
  <cp:lastPrinted>2025-01-09T16:21:00Z</cp:lastPrinted>
  <dcterms:created xsi:type="dcterms:W3CDTF">2025-08-28T14:12:00Z</dcterms:created>
  <dcterms:modified xsi:type="dcterms:W3CDTF">2025-08-28T14:12:00Z</dcterms:modified>
</cp:coreProperties>
</file>