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5FEB" w14:textId="1C580B1C" w:rsidR="00766B45" w:rsidRPr="00393E71" w:rsidRDefault="002D473A" w:rsidP="00393E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58"/>
        <w:gridCol w:w="171"/>
        <w:gridCol w:w="1151"/>
        <w:gridCol w:w="1118"/>
        <w:gridCol w:w="1393"/>
        <w:gridCol w:w="1555"/>
        <w:gridCol w:w="1539"/>
      </w:tblGrid>
      <w:tr w:rsidR="006668E7" w14:paraId="390B00F4" w14:textId="77777777" w:rsidTr="00614CCA">
        <w:trPr>
          <w:trHeight w:val="699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C518" w14:textId="77777777" w:rsidR="00674870" w:rsidRDefault="006668E7" w:rsidP="00674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</w:t>
            </w:r>
            <w:r w:rsidR="00674870">
              <w:rPr>
                <w:b/>
                <w:sz w:val="24"/>
                <w:szCs w:val="24"/>
              </w:rPr>
              <w:t>DEI TITOLI</w:t>
            </w:r>
          </w:p>
          <w:p w14:paraId="53EFFEB3" w14:textId="6B3C7FC6" w:rsidR="001F71BB" w:rsidRPr="001F71BB" w:rsidRDefault="00BA2F39" w:rsidP="0067487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sz w:val="24"/>
                <w:szCs w:val="24"/>
              </w:rPr>
              <w:t xml:space="preserve">MOBILITA’ </w:t>
            </w:r>
            <w:r w:rsidR="00674870">
              <w:rPr>
                <w:b/>
                <w:sz w:val="24"/>
                <w:szCs w:val="24"/>
              </w:rPr>
              <w:t xml:space="preserve">PERSONALE </w:t>
            </w:r>
            <w:r>
              <w:rPr>
                <w:b/>
                <w:sz w:val="24"/>
                <w:szCs w:val="24"/>
              </w:rPr>
              <w:t>DOCENTE</w:t>
            </w:r>
            <w:r w:rsidR="006668E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93E71" w14:paraId="4EFA6128" w14:textId="77777777" w:rsidTr="002F3380">
        <w:trPr>
          <w:trHeight w:val="934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762D1" w14:textId="77777777" w:rsidR="00393E71" w:rsidRDefault="00393E71" w:rsidP="00614CCA">
            <w:pPr>
              <w:snapToGrid w:val="0"/>
              <w:rPr>
                <w:b/>
              </w:rPr>
            </w:pPr>
          </w:p>
          <w:p w14:paraId="1911694F" w14:textId="77777777" w:rsidR="00393E71" w:rsidRDefault="00393E71" w:rsidP="0048402F">
            <w:pPr>
              <w:snapToGrid w:val="0"/>
              <w:rPr>
                <w:b/>
              </w:rPr>
            </w:pPr>
            <w:r>
              <w:rPr>
                <w:b/>
              </w:rPr>
              <w:t xml:space="preserve">TITOLI </w:t>
            </w:r>
          </w:p>
          <w:p w14:paraId="4DD6F959" w14:textId="4C7C7D0E" w:rsidR="004C2977" w:rsidRDefault="004C2977" w:rsidP="0048402F">
            <w:pPr>
              <w:snapToGrid w:val="0"/>
              <w:rPr>
                <w:b/>
              </w:rPr>
            </w:pPr>
          </w:p>
          <w:p w14:paraId="5ED66357" w14:textId="77777777" w:rsidR="004C2977" w:rsidRDefault="004C2977" w:rsidP="0048402F">
            <w:pPr>
              <w:snapToGrid w:val="0"/>
              <w:rPr>
                <w:b/>
              </w:rPr>
            </w:pPr>
          </w:p>
          <w:p w14:paraId="0F5EE8D4" w14:textId="481E4F5A" w:rsidR="004C2977" w:rsidRDefault="004C2977" w:rsidP="0048402F">
            <w:pPr>
              <w:snapToGrid w:val="0"/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62E4A0" w14:textId="77777777" w:rsidR="00393E71" w:rsidRDefault="00393E71" w:rsidP="00393E7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  <w:p w14:paraId="7165D002" w14:textId="77777777" w:rsidR="002F3380" w:rsidRDefault="002F3380" w:rsidP="00393E71">
            <w:pPr>
              <w:jc w:val="center"/>
              <w:rPr>
                <w:b/>
              </w:rPr>
            </w:pPr>
          </w:p>
          <w:p w14:paraId="4716D360" w14:textId="1A8B69C8" w:rsidR="002F3380" w:rsidRDefault="002F3380" w:rsidP="002F3380">
            <w:pPr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6D338D" w14:textId="77777777" w:rsidR="00393E71" w:rsidRDefault="00393E71" w:rsidP="00393E7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  <w:p w14:paraId="5DA249AF" w14:textId="77777777" w:rsidR="002F3380" w:rsidRDefault="002F3380" w:rsidP="00393E71">
            <w:pPr>
              <w:jc w:val="center"/>
              <w:rPr>
                <w:b/>
              </w:rPr>
            </w:pPr>
          </w:p>
          <w:p w14:paraId="16C22253" w14:textId="77777777" w:rsidR="002F3380" w:rsidRDefault="002F3380" w:rsidP="00393E71">
            <w:pPr>
              <w:jc w:val="center"/>
              <w:rPr>
                <w:b/>
              </w:rPr>
            </w:pPr>
          </w:p>
          <w:p w14:paraId="51B7D2DB" w14:textId="02B82DA0" w:rsidR="002F3380" w:rsidRDefault="002F3380" w:rsidP="00E918A1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448E3" w14:textId="77777777" w:rsidR="00393E71" w:rsidRDefault="00393E71" w:rsidP="00393E7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  <w:p w14:paraId="6110049B" w14:textId="77777777" w:rsidR="002F3380" w:rsidRDefault="002F3380" w:rsidP="00393E71">
            <w:pPr>
              <w:jc w:val="center"/>
              <w:rPr>
                <w:b/>
              </w:rPr>
            </w:pPr>
          </w:p>
          <w:p w14:paraId="439A53B2" w14:textId="77777777" w:rsidR="002F3380" w:rsidRDefault="002F3380" w:rsidP="00393E71">
            <w:pPr>
              <w:jc w:val="center"/>
              <w:rPr>
                <w:b/>
              </w:rPr>
            </w:pPr>
          </w:p>
          <w:p w14:paraId="1420F241" w14:textId="2294DACB" w:rsidR="002F3380" w:rsidRDefault="002F3380" w:rsidP="002F3380">
            <w:pPr>
              <w:rPr>
                <w:b/>
              </w:rPr>
            </w:pPr>
          </w:p>
        </w:tc>
      </w:tr>
      <w:tr w:rsidR="004C2977" w14:paraId="21997502" w14:textId="77777777" w:rsidTr="002F3380">
        <w:trPr>
          <w:trHeight w:val="23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E288D" w14:textId="3E014816" w:rsidR="004C2977" w:rsidRDefault="004C2977" w:rsidP="006241CB">
            <w:r>
              <w:rPr>
                <w:b/>
              </w:rPr>
              <w:t xml:space="preserve">A1. </w:t>
            </w:r>
            <w:proofErr w:type="spellStart"/>
            <w:r>
              <w:rPr>
                <w:b/>
              </w:rPr>
              <w:t>Lurea</w:t>
            </w:r>
            <w:proofErr w:type="spellEnd"/>
            <w:r>
              <w:rPr>
                <w:b/>
              </w:rPr>
              <w:t xml:space="preserve"> magistrale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44FAB" w14:textId="3A8682C2" w:rsidR="004C2977" w:rsidRDefault="004C2977" w:rsidP="002F3380">
            <w:pPr>
              <w:jc w:val="center"/>
              <w:rPr>
                <w:sz w:val="16"/>
                <w:szCs w:val="16"/>
              </w:rPr>
            </w:pPr>
            <w:r w:rsidRPr="00237938">
              <w:rPr>
                <w:sz w:val="16"/>
                <w:szCs w:val="16"/>
              </w:rPr>
              <w:t>Verrà valutata</w:t>
            </w:r>
          </w:p>
          <w:p w14:paraId="7B168E13" w14:textId="0EA6B82D" w:rsidR="004C2977" w:rsidRDefault="004C2977" w:rsidP="002F3380">
            <w:pPr>
              <w:jc w:val="center"/>
            </w:pPr>
            <w:r w:rsidRPr="00237938">
              <w:rPr>
                <w:sz w:val="16"/>
                <w:szCs w:val="16"/>
              </w:rPr>
              <w:t>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555BA0" w14:textId="3A6D6057" w:rsidR="004C2977" w:rsidRPr="002F3380" w:rsidRDefault="002F3380" w:rsidP="00614CCA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8D22F" w14:textId="77777777" w:rsidR="004C2977" w:rsidRDefault="004C2977" w:rsidP="002F3380"/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40C5F" w14:textId="77777777" w:rsidR="004C2977" w:rsidRDefault="004C2977" w:rsidP="00393E71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44C" w14:textId="77777777" w:rsidR="004C2977" w:rsidRDefault="004C2977" w:rsidP="002F3380"/>
        </w:tc>
      </w:tr>
      <w:tr w:rsidR="004C2977" w14:paraId="1C12F5C6" w14:textId="77777777" w:rsidTr="002F3380">
        <w:trPr>
          <w:trHeight w:val="304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A88B3" w14:textId="77777777" w:rsidR="004C2977" w:rsidRDefault="004C2977" w:rsidP="00614CCA"/>
        </w:tc>
        <w:tc>
          <w:tcPr>
            <w:tcW w:w="13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AECA1" w14:textId="77777777" w:rsidR="004C2977" w:rsidRDefault="004C2977" w:rsidP="002F3380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465409" w14:textId="2ECAD599" w:rsidR="002F3380" w:rsidRPr="002F3380" w:rsidRDefault="002F3380" w:rsidP="002F3380">
            <w:pPr>
              <w:rPr>
                <w:b/>
              </w:rPr>
            </w:pPr>
            <w:r w:rsidRPr="002F3380">
              <w:rPr>
                <w:b/>
              </w:rPr>
              <w:t>10</w:t>
            </w:r>
          </w:p>
          <w:p w14:paraId="64E4BFC4" w14:textId="3492C630" w:rsidR="004C2977" w:rsidRPr="002F3380" w:rsidRDefault="004C2977" w:rsidP="00614CCA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DB5E5" w14:textId="3A0558CB" w:rsidR="004C2977" w:rsidRDefault="004C297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7D70D" w14:textId="77777777" w:rsidR="004C2977" w:rsidRDefault="004C297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4CA" w14:textId="77777777" w:rsidR="004C2977" w:rsidRDefault="004C2977" w:rsidP="00614CCA">
            <w:pPr>
              <w:snapToGrid w:val="0"/>
            </w:pPr>
          </w:p>
        </w:tc>
      </w:tr>
      <w:tr w:rsidR="006668E7" w14:paraId="3621AF78" w14:textId="77777777" w:rsidTr="006241CB">
        <w:trPr>
          <w:trHeight w:val="437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B5EFC" w14:textId="3B40D430" w:rsidR="006668E7" w:rsidRPr="00B2753D" w:rsidRDefault="006668E7" w:rsidP="000C314C">
            <w:pPr>
              <w:rPr>
                <w:b/>
              </w:rPr>
            </w:pPr>
            <w:r>
              <w:rPr>
                <w:b/>
              </w:rPr>
              <w:t xml:space="preserve">A2. </w:t>
            </w:r>
            <w:r w:rsidR="006241CB">
              <w:rPr>
                <w:b/>
              </w:rPr>
              <w:t xml:space="preserve">Altro tipo di laurea 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9EA" w14:textId="733F4F64" w:rsidR="006668E7" w:rsidRPr="00B2753D" w:rsidRDefault="002F3380" w:rsidP="002F338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Verrà </w:t>
            </w:r>
            <w:r w:rsidR="006668E7" w:rsidRPr="00237938">
              <w:rPr>
                <w:sz w:val="16"/>
                <w:szCs w:val="16"/>
              </w:rPr>
              <w:t>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E2A9C" w14:textId="1A3A532F" w:rsidR="006668E7" w:rsidRPr="002F3380" w:rsidRDefault="00316C31" w:rsidP="00614CCA">
            <w:pPr>
              <w:rPr>
                <w:b/>
              </w:rPr>
            </w:pPr>
            <w:r w:rsidRPr="002F3380">
              <w:rPr>
                <w:b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569C7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7DF98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E10" w14:textId="77777777" w:rsidR="006668E7" w:rsidRDefault="006668E7" w:rsidP="00614CCA">
            <w:pPr>
              <w:snapToGrid w:val="0"/>
            </w:pPr>
          </w:p>
        </w:tc>
      </w:tr>
      <w:tr w:rsidR="006668E7" w14:paraId="21CC9A8C" w14:textId="77777777" w:rsidTr="006241CB">
        <w:trPr>
          <w:trHeight w:val="41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5588C" w14:textId="75FBFB16" w:rsidR="006668E7" w:rsidRPr="00B2753D" w:rsidRDefault="006668E7" w:rsidP="001B792F">
            <w:pPr>
              <w:rPr>
                <w:b/>
              </w:rPr>
            </w:pPr>
            <w:r>
              <w:rPr>
                <w:b/>
              </w:rPr>
              <w:t xml:space="preserve">A3. </w:t>
            </w:r>
            <w:r w:rsidR="006241CB">
              <w:rPr>
                <w:b/>
              </w:rPr>
              <w:t xml:space="preserve">Diploma di istruzione secondaria 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D769" w14:textId="5D6BF207" w:rsidR="006668E7" w:rsidRPr="00B2753D" w:rsidRDefault="00A64E43" w:rsidP="002F3380">
            <w:pPr>
              <w:jc w:val="center"/>
              <w:rPr>
                <w:b/>
              </w:rPr>
            </w:pPr>
            <w:r w:rsidRPr="00237938">
              <w:rPr>
                <w:sz w:val="16"/>
                <w:szCs w:val="16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ECE35" w14:textId="77777777" w:rsidR="006668E7" w:rsidRPr="002F3380" w:rsidRDefault="006668E7" w:rsidP="00614CCA">
            <w:pPr>
              <w:rPr>
                <w:b/>
              </w:rPr>
            </w:pPr>
            <w:r w:rsidRPr="002F3380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992DB" w14:textId="49A408C9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3BFF6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297D" w14:textId="77777777" w:rsidR="006668E7" w:rsidRDefault="006668E7" w:rsidP="00614CCA">
            <w:pPr>
              <w:snapToGrid w:val="0"/>
            </w:pPr>
          </w:p>
        </w:tc>
      </w:tr>
      <w:tr w:rsidR="00A64E43" w14:paraId="60BAC89B" w14:textId="77777777" w:rsidTr="006241CB">
        <w:trPr>
          <w:trHeight w:val="52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CF9E" w14:textId="0C8E52DD" w:rsidR="00A64E43" w:rsidRDefault="00A64E43" w:rsidP="0048402F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 xml:space="preserve">4. </w:t>
            </w:r>
            <w:r w:rsidR="006241CB">
              <w:rPr>
                <w:b/>
              </w:rPr>
              <w:t xml:space="preserve">Dottorato di ricerca 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D887D" w14:textId="7708AE2F" w:rsidR="00A64E43" w:rsidRPr="00237938" w:rsidRDefault="00A64E43" w:rsidP="002F3380">
            <w:pPr>
              <w:jc w:val="center"/>
              <w:rPr>
                <w:sz w:val="16"/>
                <w:szCs w:val="16"/>
              </w:rPr>
            </w:pPr>
            <w:r w:rsidRPr="00237938">
              <w:rPr>
                <w:sz w:val="16"/>
                <w:szCs w:val="16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9DDB5" w14:textId="61811FBD" w:rsidR="00A64E43" w:rsidRPr="002F3380" w:rsidRDefault="00F45D8D" w:rsidP="00614CCA">
            <w:pPr>
              <w:rPr>
                <w:b/>
              </w:rPr>
            </w:pPr>
            <w:r w:rsidRPr="002F3380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B36C2" w14:textId="77777777" w:rsidR="00A64E43" w:rsidRDefault="00A64E43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06752" w14:textId="77777777" w:rsidR="00A64E43" w:rsidRDefault="00A64E43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B37F" w14:textId="77777777" w:rsidR="00A64E43" w:rsidRDefault="00A64E43" w:rsidP="00614CCA">
            <w:pPr>
              <w:snapToGrid w:val="0"/>
            </w:pPr>
          </w:p>
        </w:tc>
      </w:tr>
      <w:tr w:rsidR="00D10FD8" w14:paraId="16AFBA5A" w14:textId="77777777" w:rsidTr="006241CB">
        <w:trPr>
          <w:trHeight w:val="55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C82F7" w14:textId="0550EA6E" w:rsidR="00D10FD8" w:rsidRPr="00B2753D" w:rsidRDefault="00D10FD8" w:rsidP="00CF2ECA">
            <w:pPr>
              <w:rPr>
                <w:b/>
              </w:rPr>
            </w:pPr>
            <w:r>
              <w:rPr>
                <w:b/>
              </w:rPr>
              <w:t xml:space="preserve">A5. </w:t>
            </w:r>
            <w:r w:rsidR="006241CB">
              <w:rPr>
                <w:b/>
              </w:rPr>
              <w:t>C</w:t>
            </w:r>
            <w:r w:rsidR="006241CB" w:rsidRPr="00C67FE2">
              <w:rPr>
                <w:b/>
              </w:rPr>
              <w:t xml:space="preserve">orsi di perfezionamento </w:t>
            </w:r>
            <w:r w:rsidR="006241CB">
              <w:rPr>
                <w:b/>
              </w:rPr>
              <w:t>e/o master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8FB66" w14:textId="1EBEEC54" w:rsidR="00D10FD8" w:rsidRPr="00393E71" w:rsidRDefault="00CF2ECA" w:rsidP="00237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13E56" w14:textId="3BA1FC78" w:rsidR="00D10FD8" w:rsidRDefault="00CF2ECA" w:rsidP="00614CC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1519F" w14:textId="0E7452F8" w:rsidR="00D10FD8" w:rsidRDefault="00D10FD8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4F537" w14:textId="77777777" w:rsidR="00D10FD8" w:rsidRDefault="00D10FD8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F828" w14:textId="77777777" w:rsidR="00D10FD8" w:rsidRDefault="00D10FD8" w:rsidP="00614CCA">
            <w:pPr>
              <w:snapToGrid w:val="0"/>
            </w:pPr>
          </w:p>
        </w:tc>
      </w:tr>
      <w:tr w:rsidR="00D10FD8" w14:paraId="779E0A01" w14:textId="77777777" w:rsidTr="006241CB">
        <w:trPr>
          <w:trHeight w:val="409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5BE95" w14:textId="457F2F62" w:rsidR="00D10FD8" w:rsidRDefault="00D10FD8" w:rsidP="0048402F">
            <w:pPr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D3DCA" w14:textId="77777777" w:rsidR="00D10FD8" w:rsidRDefault="00D10FD8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811D2" w14:textId="77777777" w:rsidR="00D10FD8" w:rsidRDefault="00D10FD8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A246" w14:textId="77777777" w:rsidR="00D10FD8" w:rsidRDefault="00D10FD8" w:rsidP="00614CCA">
            <w:pPr>
              <w:snapToGrid w:val="0"/>
            </w:pPr>
          </w:p>
        </w:tc>
      </w:tr>
      <w:tr w:rsidR="001B792F" w14:paraId="2074F1B6" w14:textId="77777777" w:rsidTr="00614CCA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D814C" w14:textId="62846EAC" w:rsidR="001B792F" w:rsidRPr="001B792F" w:rsidRDefault="00CF2ECA" w:rsidP="001B792F">
            <w:pPr>
              <w:widowControl w:val="0"/>
              <w:autoSpaceDE w:val="0"/>
              <w:autoSpaceDN w:val="0"/>
              <w:spacing w:before="97"/>
              <w:rPr>
                <w:b/>
              </w:rPr>
            </w:pPr>
            <w:r>
              <w:rPr>
                <w:b/>
              </w:rPr>
              <w:t>B1</w:t>
            </w:r>
            <w:r w:rsidR="001B792F" w:rsidRPr="001B792F">
              <w:rPr>
                <w:b/>
              </w:rPr>
              <w:t xml:space="preserve">. </w:t>
            </w:r>
            <w:r w:rsidR="006241CB">
              <w:rPr>
                <w:b/>
              </w:rPr>
              <w:t>C</w:t>
            </w:r>
            <w:r w:rsidR="006241CB" w:rsidRPr="001B792F">
              <w:rPr>
                <w:b/>
              </w:rPr>
              <w:t xml:space="preserve">ertificazioni linguistiche in lingua inglese </w:t>
            </w:r>
            <w:r w:rsidR="001B792F" w:rsidRPr="00226B2A">
              <w:t>(non sono ammessi attestati di corsi di formazione, ma solo certificazioni ufficiali da enti riconosciuti dal MIM)</w:t>
            </w:r>
            <w:r w:rsidR="001B792F" w:rsidRPr="001B792F">
              <w:rPr>
                <w:b/>
              </w:rPr>
              <w:t>:</w:t>
            </w:r>
          </w:p>
          <w:p w14:paraId="6715F25C" w14:textId="77777777" w:rsidR="001B792F" w:rsidRPr="001B792F" w:rsidRDefault="001B792F" w:rsidP="001B792F">
            <w:pPr>
              <w:widowControl w:val="0"/>
              <w:autoSpaceDE w:val="0"/>
              <w:autoSpaceDN w:val="0"/>
              <w:ind w:left="110"/>
              <w:jc w:val="right"/>
              <w:rPr>
                <w:b/>
              </w:rPr>
            </w:pPr>
            <w:r w:rsidRPr="001B792F">
              <w:rPr>
                <w:b/>
              </w:rPr>
              <w:t>- livello C1</w:t>
            </w:r>
          </w:p>
          <w:p w14:paraId="4FFFA4A3" w14:textId="77777777" w:rsidR="001B792F" w:rsidRPr="001B792F" w:rsidRDefault="001B792F" w:rsidP="001B792F">
            <w:pPr>
              <w:widowControl w:val="0"/>
              <w:autoSpaceDE w:val="0"/>
              <w:autoSpaceDN w:val="0"/>
              <w:ind w:left="110"/>
              <w:jc w:val="right"/>
              <w:rPr>
                <w:b/>
              </w:rPr>
            </w:pPr>
            <w:r w:rsidRPr="001B792F">
              <w:rPr>
                <w:b/>
              </w:rPr>
              <w:t>- livello B2</w:t>
            </w:r>
          </w:p>
          <w:p w14:paraId="4460AB56" w14:textId="21BB9C81" w:rsidR="001B792F" w:rsidRDefault="001B792F" w:rsidP="001B792F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Pr="001B792F">
              <w:rPr>
                <w:b/>
              </w:rPr>
              <w:t xml:space="preserve">- livello </w:t>
            </w:r>
            <w:r>
              <w:rPr>
                <w:b/>
              </w:rPr>
              <w:t>B1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EEFF3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B59AE3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21CFAF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53C74D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3F3628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99E17A" w14:textId="3E40D35B" w:rsidR="001B792F" w:rsidRDefault="001B792F" w:rsidP="001B792F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23AAD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lang w:eastAsia="en-US"/>
              </w:rPr>
            </w:pPr>
          </w:p>
          <w:p w14:paraId="77F9B24D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lang w:eastAsia="en-US"/>
              </w:rPr>
            </w:pPr>
          </w:p>
          <w:p w14:paraId="56110D34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lang w:eastAsia="en-US"/>
              </w:rPr>
            </w:pPr>
          </w:p>
          <w:p w14:paraId="70833518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lang w:eastAsia="en-US"/>
              </w:rPr>
            </w:pPr>
          </w:p>
          <w:p w14:paraId="38E85777" w14:textId="77777777" w:rsidR="001B792F" w:rsidRDefault="001B792F" w:rsidP="001B792F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lang w:eastAsia="en-US"/>
              </w:rPr>
            </w:pPr>
          </w:p>
          <w:p w14:paraId="492730B6" w14:textId="748A2849" w:rsidR="001B792F" w:rsidRPr="001B792F" w:rsidRDefault="001B792F" w:rsidP="00316C31">
            <w:pPr>
              <w:widowControl w:val="0"/>
              <w:autoSpaceDE w:val="0"/>
              <w:autoSpaceDN w:val="0"/>
              <w:spacing w:line="268" w:lineRule="exact"/>
              <w:rPr>
                <w:rFonts w:eastAsia="Calibri"/>
                <w:b/>
                <w:lang w:eastAsia="en-US"/>
              </w:rPr>
            </w:pPr>
            <w:r w:rsidRPr="001B792F">
              <w:rPr>
                <w:rFonts w:eastAsia="Calibri"/>
                <w:b/>
                <w:lang w:eastAsia="en-US"/>
              </w:rPr>
              <w:t>15</w:t>
            </w:r>
            <w:r w:rsidR="00316C31" w:rsidRPr="00316C31">
              <w:rPr>
                <w:rFonts w:eastAsia="Calibri"/>
                <w:b/>
                <w:lang w:eastAsia="en-US"/>
              </w:rPr>
              <w:t xml:space="preserve"> punti</w:t>
            </w:r>
          </w:p>
          <w:p w14:paraId="7F847F8B" w14:textId="6ABDC0AD" w:rsidR="001B792F" w:rsidRPr="001B792F" w:rsidRDefault="001B792F" w:rsidP="00316C31">
            <w:pPr>
              <w:widowControl w:val="0"/>
              <w:autoSpaceDE w:val="0"/>
              <w:autoSpaceDN w:val="0"/>
              <w:spacing w:line="268" w:lineRule="exact"/>
              <w:rPr>
                <w:rFonts w:eastAsia="Calibri"/>
                <w:b/>
                <w:lang w:eastAsia="en-US"/>
              </w:rPr>
            </w:pPr>
            <w:proofErr w:type="gramStart"/>
            <w:r w:rsidRPr="001B792F">
              <w:rPr>
                <w:rFonts w:eastAsia="Calibri"/>
                <w:b/>
                <w:lang w:eastAsia="en-US"/>
              </w:rPr>
              <w:t>10</w:t>
            </w:r>
            <w:proofErr w:type="gramEnd"/>
            <w:r w:rsidR="00316C31" w:rsidRPr="00316C31">
              <w:rPr>
                <w:rFonts w:eastAsia="Calibri"/>
                <w:b/>
                <w:lang w:eastAsia="en-US"/>
              </w:rPr>
              <w:t xml:space="preserve"> punti</w:t>
            </w:r>
          </w:p>
          <w:p w14:paraId="696BD9FD" w14:textId="4AFBF234" w:rsidR="001B792F" w:rsidRDefault="001B792F" w:rsidP="00316C31">
            <w:pPr>
              <w:rPr>
                <w:b/>
              </w:rPr>
            </w:pPr>
            <w:proofErr w:type="gramStart"/>
            <w:r w:rsidRPr="00316C31">
              <w:rPr>
                <w:rFonts w:eastAsiaTheme="minorHAnsi"/>
                <w:b/>
                <w:lang w:eastAsia="en-US"/>
              </w:rPr>
              <w:t>5</w:t>
            </w:r>
            <w:proofErr w:type="gramEnd"/>
            <w:r w:rsidR="00316C31" w:rsidRPr="00316C31">
              <w:rPr>
                <w:rFonts w:eastAsiaTheme="minorHAnsi"/>
                <w:b/>
                <w:lang w:eastAsia="en-US"/>
              </w:rPr>
              <w:t xml:space="preserve">  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6A27D" w14:textId="77777777" w:rsidR="001B792F" w:rsidRDefault="001B792F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47E9C" w14:textId="77777777" w:rsidR="001B792F" w:rsidRDefault="001B792F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016A" w14:textId="77777777" w:rsidR="001B792F" w:rsidRDefault="001B792F" w:rsidP="00614CCA">
            <w:pPr>
              <w:snapToGrid w:val="0"/>
            </w:pPr>
          </w:p>
        </w:tc>
      </w:tr>
      <w:tr w:rsidR="00CF2ECA" w14:paraId="1A1C54DC" w14:textId="77777777" w:rsidTr="00614CCA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D62A7" w14:textId="129F4765" w:rsidR="00CF2ECA" w:rsidRPr="006241CB" w:rsidRDefault="00CF2ECA" w:rsidP="00CF2ECA">
            <w:pPr>
              <w:widowControl w:val="0"/>
              <w:autoSpaceDE w:val="0"/>
              <w:autoSpaceDN w:val="0"/>
              <w:spacing w:before="97"/>
              <w:rPr>
                <w:b/>
              </w:rPr>
            </w:pPr>
            <w:r w:rsidRPr="006241CB">
              <w:rPr>
                <w:b/>
              </w:rPr>
              <w:t>B2. Certificazioni informatiche (ECDL, EIPASS)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E6EE4" w14:textId="0D1F5058" w:rsidR="00CF2ECA" w:rsidRDefault="00CF2ECA" w:rsidP="00CF2ECA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4"/>
                <w:szCs w:val="24"/>
                <w:lang w:eastAsia="en-US"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112F2" w14:textId="055A09ED" w:rsidR="00CF2ECA" w:rsidRDefault="00CF2ECA" w:rsidP="00CF2ECA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lang w:eastAsia="en-US"/>
              </w:rPr>
            </w:pP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099E5" w14:textId="77777777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CA0B6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3AA3" w14:textId="77777777" w:rsidR="00CF2ECA" w:rsidRDefault="00CF2ECA" w:rsidP="00CF2ECA">
            <w:pPr>
              <w:snapToGrid w:val="0"/>
            </w:pPr>
          </w:p>
        </w:tc>
      </w:tr>
      <w:tr w:rsidR="00CF2ECA" w14:paraId="62B138B0" w14:textId="77777777" w:rsidTr="006241CB">
        <w:trPr>
          <w:trHeight w:val="425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9C6817" w14:textId="2D930374" w:rsidR="00CF2ECA" w:rsidRPr="006241CB" w:rsidRDefault="00CF2ECA" w:rsidP="00CF2ECA">
            <w:pPr>
              <w:rPr>
                <w:b/>
              </w:rPr>
            </w:pPr>
            <w:r>
              <w:rPr>
                <w:b/>
              </w:rPr>
              <w:t>ESPERIENZE LAVORATIVE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21731" w14:textId="77777777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08EAB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DDC2" w14:textId="77777777" w:rsidR="00CF2ECA" w:rsidRDefault="00CF2ECA" w:rsidP="00CF2ECA">
            <w:pPr>
              <w:snapToGrid w:val="0"/>
            </w:pPr>
          </w:p>
        </w:tc>
      </w:tr>
      <w:tr w:rsidR="00CF2ECA" w14:paraId="28C368AA" w14:textId="77777777" w:rsidTr="00614CCA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8A748" w14:textId="67545DA5" w:rsidR="00CF2ECA" w:rsidRPr="006241CB" w:rsidRDefault="00CF2ECA" w:rsidP="00CF2ECA">
            <w:pPr>
              <w:rPr>
                <w:b/>
              </w:rPr>
            </w:pPr>
            <w:r w:rsidRPr="006241CB">
              <w:rPr>
                <w:b/>
              </w:rPr>
              <w:t>C1. Incarico di collaboratore del DS e/o responsabile di sede</w:t>
            </w:r>
          </w:p>
          <w:p w14:paraId="69964BD9" w14:textId="0F39CE44" w:rsidR="00CF2ECA" w:rsidRPr="006241CB" w:rsidRDefault="00CF2ECA" w:rsidP="00CF2ECA">
            <w:pPr>
              <w:jc w:val="both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A3BD" w14:textId="3B2228F6" w:rsidR="00CF2ECA" w:rsidRDefault="00CF2ECA" w:rsidP="00CF2EC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E76AF" w14:textId="561B5135" w:rsidR="00CF2ECA" w:rsidRDefault="00CF2ECA" w:rsidP="00CF2ECA">
            <w:pPr>
              <w:rPr>
                <w:b/>
              </w:rPr>
            </w:pPr>
            <w:r>
              <w:rPr>
                <w:b/>
              </w:rPr>
              <w:t xml:space="preserve">1 punti 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anno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BD610" w14:textId="4BDDD2D9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1061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6103" w14:textId="77777777" w:rsidR="00CF2ECA" w:rsidRDefault="00CF2ECA" w:rsidP="00CF2ECA">
            <w:pPr>
              <w:snapToGrid w:val="0"/>
            </w:pPr>
          </w:p>
        </w:tc>
      </w:tr>
      <w:tr w:rsidR="00CF2ECA" w14:paraId="335D7879" w14:textId="77777777" w:rsidTr="00614CCA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2FA8D" w14:textId="371A2601" w:rsidR="00CF2ECA" w:rsidRPr="006241CB" w:rsidRDefault="00CF2ECA" w:rsidP="00CF2ECA">
            <w:pPr>
              <w:rPr>
                <w:b/>
              </w:rPr>
            </w:pPr>
            <w:r w:rsidRPr="006241CB">
              <w:rPr>
                <w:b/>
              </w:rPr>
              <w:t>C2. Funzione Strumentale Area 3 (Dispersione Scolastica)</w:t>
            </w:r>
          </w:p>
          <w:p w14:paraId="00A2E74A" w14:textId="14040D58" w:rsidR="00CF2ECA" w:rsidRPr="006241CB" w:rsidRDefault="00CF2ECA" w:rsidP="00CF2ECA">
            <w:pPr>
              <w:jc w:val="both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FC34D" w14:textId="739D601D" w:rsidR="00CF2ECA" w:rsidRDefault="00CF2ECA" w:rsidP="00CF2EC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4040B" w14:textId="4FED5EEF" w:rsidR="00CF2ECA" w:rsidRDefault="00CF2ECA" w:rsidP="00CF2ECA">
            <w:pPr>
              <w:rPr>
                <w:b/>
              </w:rPr>
            </w:pPr>
            <w:r>
              <w:rPr>
                <w:b/>
              </w:rPr>
              <w:t xml:space="preserve">1 punti 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anno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BD945" w14:textId="17EEA753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AFA45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230E" w14:textId="77777777" w:rsidR="00CF2ECA" w:rsidRDefault="00CF2ECA" w:rsidP="00CF2ECA">
            <w:pPr>
              <w:snapToGrid w:val="0"/>
            </w:pPr>
          </w:p>
        </w:tc>
      </w:tr>
      <w:tr w:rsidR="00CF2ECA" w14:paraId="364718AE" w14:textId="77777777" w:rsidTr="00614CCA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07BFE" w14:textId="6B408013" w:rsidR="00CF2ECA" w:rsidRPr="006241CB" w:rsidRDefault="00CF2ECA" w:rsidP="00CF2ECA">
            <w:pPr>
              <w:jc w:val="both"/>
              <w:rPr>
                <w:b/>
              </w:rPr>
            </w:pPr>
            <w:r w:rsidRPr="006241CB">
              <w:rPr>
                <w:b/>
              </w:rPr>
              <w:t>C3. Referente bullismo di istituto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18449" w14:textId="5451A018" w:rsidR="00CF2ECA" w:rsidRDefault="00CF2ECA" w:rsidP="00CF2EC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CA329" w14:textId="1681AC82" w:rsidR="00CF2ECA" w:rsidRDefault="00CF2ECA" w:rsidP="00CF2ECA">
            <w:pPr>
              <w:rPr>
                <w:b/>
              </w:rPr>
            </w:pPr>
            <w:r>
              <w:rPr>
                <w:b/>
              </w:rPr>
              <w:t xml:space="preserve">1 punti 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anno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C3009" w14:textId="3995E27C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BC8CB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19F1" w14:textId="77777777" w:rsidR="00CF2ECA" w:rsidRDefault="00CF2ECA" w:rsidP="00CF2ECA">
            <w:pPr>
              <w:snapToGrid w:val="0"/>
            </w:pPr>
          </w:p>
        </w:tc>
      </w:tr>
      <w:tr w:rsidR="00CF2ECA" w14:paraId="5484EA15" w14:textId="77777777" w:rsidTr="00614CCA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94DD" w14:textId="6A68BE07" w:rsidR="00CF2ECA" w:rsidRPr="006241CB" w:rsidRDefault="00CF2ECA" w:rsidP="00CF2ECA">
            <w:pPr>
              <w:rPr>
                <w:b/>
              </w:rPr>
            </w:pPr>
            <w:r w:rsidRPr="006241CB">
              <w:rPr>
                <w:b/>
              </w:rPr>
              <w:t>C4. Referente Commissione Erasmus e/o Gruppo di Lavoro Erasmus</w:t>
            </w:r>
          </w:p>
          <w:p w14:paraId="3F7DD154" w14:textId="34E184BF" w:rsidR="00CF2ECA" w:rsidRPr="006241CB" w:rsidRDefault="00CF2ECA" w:rsidP="00CF2ECA">
            <w:pPr>
              <w:jc w:val="both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464B2" w14:textId="6AFC8430" w:rsidR="00CF2ECA" w:rsidRDefault="00CF2ECA" w:rsidP="00CF2ECA">
            <w:r>
              <w:t>Max 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7F10E" w14:textId="30FDFA23" w:rsidR="00CF2ECA" w:rsidRDefault="00CF2ECA" w:rsidP="00CF2ECA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punti 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anno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7919D" w14:textId="461E85E4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9DA3F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9529" w14:textId="77777777" w:rsidR="00CF2ECA" w:rsidRDefault="00CF2ECA" w:rsidP="00CF2ECA">
            <w:pPr>
              <w:snapToGrid w:val="0"/>
            </w:pPr>
          </w:p>
        </w:tc>
      </w:tr>
      <w:tr w:rsidR="00CF2ECA" w14:paraId="7E7BE62F" w14:textId="77777777" w:rsidTr="00614CCA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9D075" w14:textId="04358A67" w:rsidR="00CF2ECA" w:rsidRPr="006241CB" w:rsidRDefault="00CF2ECA" w:rsidP="00CF2ECA">
            <w:pPr>
              <w:rPr>
                <w:b/>
              </w:rPr>
            </w:pPr>
            <w:r w:rsidRPr="006241CB">
              <w:rPr>
                <w:b/>
              </w:rPr>
              <w:t>C5. Anzianità di servizio di ruolo</w:t>
            </w:r>
            <w:r w:rsidRPr="006241CB">
              <w:rPr>
                <w:b/>
                <w:spacing w:val="25"/>
              </w:rPr>
              <w:t xml:space="preserve"> all’</w:t>
            </w:r>
            <w:r w:rsidRPr="006241CB">
              <w:rPr>
                <w:b/>
              </w:rPr>
              <w:t>interno</w:t>
            </w:r>
            <w:r w:rsidRPr="006241CB">
              <w:rPr>
                <w:b/>
                <w:spacing w:val="25"/>
              </w:rPr>
              <w:t xml:space="preserve"> </w:t>
            </w:r>
            <w:r w:rsidRPr="006241CB">
              <w:rPr>
                <w:b/>
              </w:rPr>
              <w:t>dell’Istituto</w:t>
            </w:r>
            <w:r w:rsidRPr="006241CB">
              <w:rPr>
                <w:b/>
                <w:spacing w:val="23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F16FC" w14:textId="71A05928" w:rsidR="00CF2ECA" w:rsidRDefault="00CF2ECA" w:rsidP="00CF2EC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18C68" w14:textId="29B06DC0" w:rsidR="00CF2ECA" w:rsidRDefault="00290830" w:rsidP="00CF2ECA">
            <w:pPr>
              <w:rPr>
                <w:b/>
              </w:rPr>
            </w:pPr>
            <w:r>
              <w:rPr>
                <w:b/>
              </w:rPr>
              <w:t>1</w:t>
            </w:r>
            <w:r w:rsidR="00CF2ECA">
              <w:rPr>
                <w:b/>
              </w:rPr>
              <w:t xml:space="preserve"> punti </w:t>
            </w:r>
            <w:proofErr w:type="spellStart"/>
            <w:r w:rsidR="00CF2ECA">
              <w:rPr>
                <w:b/>
              </w:rPr>
              <w:t>x</w:t>
            </w:r>
            <w:proofErr w:type="spellEnd"/>
            <w:r w:rsidR="00CF2ECA">
              <w:rPr>
                <w:b/>
              </w:rPr>
              <w:t xml:space="preserve"> anno di ruolo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41081" w14:textId="77777777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9EA7A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019E" w14:textId="77777777" w:rsidR="00CF2ECA" w:rsidRDefault="00CF2ECA" w:rsidP="00CF2ECA">
            <w:pPr>
              <w:snapToGrid w:val="0"/>
            </w:pPr>
          </w:p>
        </w:tc>
      </w:tr>
      <w:tr w:rsidR="00CF2ECA" w14:paraId="75E25E5B" w14:textId="77777777" w:rsidTr="007736A3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F4F" w14:textId="77777777" w:rsidR="00CF2ECA" w:rsidRDefault="00CF2ECA" w:rsidP="006241CB">
            <w:pPr>
              <w:rPr>
                <w:b/>
              </w:rPr>
            </w:pPr>
            <w:r>
              <w:rPr>
                <w:b/>
              </w:rPr>
              <w:t>CORSI DI FORMAZIONE</w:t>
            </w:r>
          </w:p>
          <w:p w14:paraId="3AB96848" w14:textId="1D37516A" w:rsidR="006241CB" w:rsidRPr="006241CB" w:rsidRDefault="006241CB" w:rsidP="006241CB">
            <w:pPr>
              <w:rPr>
                <w:b/>
              </w:rPr>
            </w:pPr>
          </w:p>
        </w:tc>
      </w:tr>
      <w:tr w:rsidR="00CF2ECA" w14:paraId="6DF7C3CF" w14:textId="77777777" w:rsidTr="00614CCA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4863B" w14:textId="4135C1E0" w:rsidR="00CF2ECA" w:rsidRDefault="00CF2ECA" w:rsidP="00CF2ECA">
            <w:pPr>
              <w:rPr>
                <w:b/>
              </w:rPr>
            </w:pPr>
            <w:r>
              <w:rPr>
                <w:b/>
              </w:rPr>
              <w:t xml:space="preserve">D1. </w:t>
            </w:r>
            <w:r w:rsidRPr="00222774">
              <w:rPr>
                <w:b/>
                <w:sz w:val="24"/>
                <w:szCs w:val="24"/>
              </w:rPr>
              <w:t xml:space="preserve">Corsi </w:t>
            </w:r>
            <w:r>
              <w:rPr>
                <w:b/>
                <w:sz w:val="24"/>
                <w:szCs w:val="24"/>
              </w:rPr>
              <w:t>e-</w:t>
            </w:r>
            <w:proofErr w:type="spellStart"/>
            <w:r>
              <w:rPr>
                <w:b/>
                <w:sz w:val="24"/>
                <w:szCs w:val="24"/>
              </w:rPr>
              <w:t>twinning</w:t>
            </w:r>
            <w:proofErr w:type="spellEnd"/>
            <w:r>
              <w:rPr>
                <w:b/>
                <w:sz w:val="24"/>
                <w:szCs w:val="24"/>
              </w:rPr>
              <w:t xml:space="preserve"> organizzati da INDIRE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E4AEE" w14:textId="65E95872" w:rsidR="00CF2ECA" w:rsidRDefault="00CF2ECA" w:rsidP="00CF2ECA">
            <w:r>
              <w:t xml:space="preserve">Max </w:t>
            </w:r>
            <w:r w:rsidR="00290830">
              <w:t>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D6537" w14:textId="702BFE77" w:rsidR="00CF2ECA" w:rsidRDefault="00CF2ECA" w:rsidP="00CF2ECA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punti 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 xml:space="preserve"> anno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0BB8F" w14:textId="77777777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828D9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0D1D" w14:textId="77777777" w:rsidR="00CF2ECA" w:rsidRDefault="00CF2ECA" w:rsidP="00CF2ECA">
            <w:pPr>
              <w:snapToGrid w:val="0"/>
            </w:pPr>
          </w:p>
        </w:tc>
      </w:tr>
      <w:tr w:rsidR="00CF2ECA" w14:paraId="01077765" w14:textId="77777777" w:rsidTr="00BD0054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BD145" w14:textId="57A1AB89" w:rsidR="00CF2ECA" w:rsidRDefault="00CF2ECA" w:rsidP="00CF2ECA">
            <w:pPr>
              <w:rPr>
                <w:b/>
              </w:rPr>
            </w:pPr>
            <w:r>
              <w:rPr>
                <w:b/>
              </w:rPr>
              <w:t xml:space="preserve">D2. </w:t>
            </w:r>
            <w:r>
              <w:rPr>
                <w:b/>
                <w:sz w:val="24"/>
                <w:szCs w:val="24"/>
              </w:rPr>
              <w:t>Corso</w:t>
            </w:r>
            <w:r w:rsidRPr="00222774">
              <w:rPr>
                <w:b/>
                <w:sz w:val="24"/>
                <w:szCs w:val="24"/>
              </w:rPr>
              <w:t xml:space="preserve"> di formazione sulla strategia </w:t>
            </w:r>
            <w:proofErr w:type="gramStart"/>
            <w:r w:rsidRPr="00222774">
              <w:rPr>
                <w:b/>
                <w:sz w:val="24"/>
                <w:szCs w:val="24"/>
              </w:rPr>
              <w:t>anti-bullismo</w:t>
            </w:r>
            <w:proofErr w:type="gramEnd"/>
            <w:r w:rsidRPr="0022277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25 ore </w:t>
            </w:r>
            <w:r w:rsidRPr="00222774">
              <w:rPr>
                <w:b/>
                <w:sz w:val="24"/>
                <w:szCs w:val="24"/>
              </w:rPr>
              <w:t>(piattaforma ELISA)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9E728" w14:textId="60595B8B" w:rsidR="00CF2ECA" w:rsidRDefault="00CF2ECA" w:rsidP="00CF2ECA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proofErr w:type="gramStart"/>
            <w:r>
              <w:rPr>
                <w:b/>
              </w:rPr>
              <w:t>10</w:t>
            </w:r>
            <w:proofErr w:type="gramEnd"/>
            <w:r>
              <w:rPr>
                <w:b/>
              </w:rPr>
              <w:t xml:space="preserve">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5E0AA" w14:textId="77777777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8D2C5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9088" w14:textId="77777777" w:rsidR="00CF2ECA" w:rsidRDefault="00CF2ECA" w:rsidP="00CF2ECA">
            <w:pPr>
              <w:snapToGrid w:val="0"/>
            </w:pPr>
          </w:p>
        </w:tc>
      </w:tr>
      <w:tr w:rsidR="00CF2ECA" w14:paraId="121C5422" w14:textId="77777777" w:rsidTr="00BD0054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EC980" w14:textId="05BE514E" w:rsidR="00CF2ECA" w:rsidRDefault="00CF2ECA" w:rsidP="00CF2ECA">
            <w:pPr>
              <w:rPr>
                <w:b/>
              </w:rPr>
            </w:pPr>
            <w:r>
              <w:rPr>
                <w:b/>
              </w:rPr>
              <w:t xml:space="preserve">D3. </w:t>
            </w:r>
            <w:r>
              <w:rPr>
                <w:b/>
                <w:sz w:val="24"/>
                <w:szCs w:val="24"/>
              </w:rPr>
              <w:t>Corso</w:t>
            </w:r>
            <w:r w:rsidRPr="00222774">
              <w:rPr>
                <w:b/>
                <w:sz w:val="24"/>
                <w:szCs w:val="24"/>
              </w:rPr>
              <w:t xml:space="preserve"> di formazione sulla strategia </w:t>
            </w:r>
            <w:proofErr w:type="gramStart"/>
            <w:r w:rsidRPr="00222774">
              <w:rPr>
                <w:b/>
                <w:sz w:val="24"/>
                <w:szCs w:val="24"/>
              </w:rPr>
              <w:t>anti-bullismo</w:t>
            </w:r>
            <w:proofErr w:type="gramEnd"/>
            <w:r w:rsidRPr="00222774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5</w:t>
            </w:r>
            <w:proofErr w:type="gramEnd"/>
            <w:r>
              <w:rPr>
                <w:b/>
                <w:sz w:val="24"/>
                <w:szCs w:val="24"/>
              </w:rPr>
              <w:t xml:space="preserve"> ore </w:t>
            </w:r>
            <w:r w:rsidRPr="00222774">
              <w:rPr>
                <w:b/>
                <w:sz w:val="24"/>
                <w:szCs w:val="24"/>
              </w:rPr>
              <w:t>(piattaforma ELISA)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50B63" w14:textId="78170EE0" w:rsidR="00CF2ECA" w:rsidRDefault="00CF2ECA" w:rsidP="00CF2ECA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2D7A4" w14:textId="77777777" w:rsidR="00CF2ECA" w:rsidRDefault="00CF2ECA" w:rsidP="00CF2E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78007" w14:textId="77777777" w:rsidR="00CF2ECA" w:rsidRDefault="00CF2ECA" w:rsidP="00CF2E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107" w14:textId="77777777" w:rsidR="00CF2ECA" w:rsidRDefault="00CF2ECA" w:rsidP="00CF2ECA">
            <w:pPr>
              <w:snapToGrid w:val="0"/>
            </w:pPr>
          </w:p>
        </w:tc>
      </w:tr>
      <w:tr w:rsidR="006241CB" w14:paraId="74F995FD" w14:textId="77777777" w:rsidTr="00A27E24"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3B374" w14:textId="77777777" w:rsidR="006241CB" w:rsidRDefault="006241CB" w:rsidP="00CF2ECA">
            <w:pPr>
              <w:rPr>
                <w:b/>
              </w:rPr>
            </w:pPr>
          </w:p>
          <w:p w14:paraId="1A500715" w14:textId="77777777" w:rsidR="006241CB" w:rsidRDefault="006241CB" w:rsidP="00CF2ECA">
            <w:pPr>
              <w:rPr>
                <w:b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8FFD2" w14:textId="02B76D78" w:rsidR="006241CB" w:rsidRPr="006241CB" w:rsidRDefault="006241CB" w:rsidP="00CF2ECA">
            <w:pPr>
              <w:snapToGrid w:val="0"/>
              <w:rPr>
                <w:b/>
              </w:rPr>
            </w:pPr>
            <w:r w:rsidRPr="006241CB">
              <w:rPr>
                <w:b/>
              </w:rPr>
              <w:t>Punteggio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EB17" w14:textId="77777777" w:rsidR="006241CB" w:rsidRDefault="006241CB" w:rsidP="00CF2ECA">
            <w:pPr>
              <w:snapToGrid w:val="0"/>
            </w:pPr>
          </w:p>
        </w:tc>
      </w:tr>
    </w:tbl>
    <w:p w14:paraId="18A0C809" w14:textId="77777777" w:rsidR="006668E7" w:rsidRDefault="006668E7" w:rsidP="00E918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6668E7" w:rsidSect="00E2246C">
      <w:footerReference w:type="even" r:id="rId8"/>
      <w:footerReference w:type="default" r:id="rId9"/>
      <w:pgSz w:w="11907" w:h="16839" w:code="9"/>
      <w:pgMar w:top="284" w:right="1134" w:bottom="993" w:left="993" w:header="567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C3BB" w14:textId="77777777" w:rsidR="009575F4" w:rsidRDefault="009575F4">
      <w:r>
        <w:separator/>
      </w:r>
    </w:p>
  </w:endnote>
  <w:endnote w:type="continuationSeparator" w:id="0">
    <w:p w14:paraId="60952FC6" w14:textId="77777777" w:rsidR="009575F4" w:rsidRDefault="0095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2839152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53D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9EA1" w14:textId="77777777" w:rsidR="009575F4" w:rsidRDefault="009575F4">
      <w:r>
        <w:separator/>
      </w:r>
    </w:p>
  </w:footnote>
  <w:footnote w:type="continuationSeparator" w:id="0">
    <w:p w14:paraId="5A7A440C" w14:textId="77777777" w:rsidR="009575F4" w:rsidRDefault="0095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7878">
    <w:abstractNumId w:val="6"/>
  </w:num>
  <w:num w:numId="2" w16cid:durableId="656424355">
    <w:abstractNumId w:val="21"/>
  </w:num>
  <w:num w:numId="3" w16cid:durableId="690305076">
    <w:abstractNumId w:val="0"/>
  </w:num>
  <w:num w:numId="4" w16cid:durableId="664475509">
    <w:abstractNumId w:val="1"/>
  </w:num>
  <w:num w:numId="5" w16cid:durableId="437261767">
    <w:abstractNumId w:val="2"/>
  </w:num>
  <w:num w:numId="6" w16cid:durableId="934288929">
    <w:abstractNumId w:val="13"/>
  </w:num>
  <w:num w:numId="7" w16cid:durableId="442187173">
    <w:abstractNumId w:val="10"/>
  </w:num>
  <w:num w:numId="8" w16cid:durableId="685835173">
    <w:abstractNumId w:val="26"/>
  </w:num>
  <w:num w:numId="9" w16cid:durableId="979312882">
    <w:abstractNumId w:val="12"/>
  </w:num>
  <w:num w:numId="10" w16cid:durableId="1574585336">
    <w:abstractNumId w:val="36"/>
  </w:num>
  <w:num w:numId="11" w16cid:durableId="156577258">
    <w:abstractNumId w:val="24"/>
  </w:num>
  <w:num w:numId="12" w16cid:durableId="551502179">
    <w:abstractNumId w:val="7"/>
  </w:num>
  <w:num w:numId="13" w16cid:durableId="1211067270">
    <w:abstractNumId w:val="8"/>
  </w:num>
  <w:num w:numId="14" w16cid:durableId="2111660175">
    <w:abstractNumId w:val="5"/>
  </w:num>
  <w:num w:numId="15" w16cid:durableId="1980763330">
    <w:abstractNumId w:val="18"/>
  </w:num>
  <w:num w:numId="16" w16cid:durableId="1206142046">
    <w:abstractNumId w:val="34"/>
  </w:num>
  <w:num w:numId="17" w16cid:durableId="465900542">
    <w:abstractNumId w:val="9"/>
  </w:num>
  <w:num w:numId="18" w16cid:durableId="1126433497">
    <w:abstractNumId w:val="25"/>
  </w:num>
  <w:num w:numId="19" w16cid:durableId="1358699138">
    <w:abstractNumId w:val="3"/>
  </w:num>
  <w:num w:numId="20" w16cid:durableId="1770000472">
    <w:abstractNumId w:val="4"/>
  </w:num>
  <w:num w:numId="21" w16cid:durableId="492379538">
    <w:abstractNumId w:val="14"/>
  </w:num>
  <w:num w:numId="22" w16cid:durableId="395396964">
    <w:abstractNumId w:val="16"/>
  </w:num>
  <w:num w:numId="23" w16cid:durableId="616909835">
    <w:abstractNumId w:val="19"/>
  </w:num>
  <w:num w:numId="24" w16cid:durableId="570047934">
    <w:abstractNumId w:val="29"/>
  </w:num>
  <w:num w:numId="25" w16cid:durableId="975915962">
    <w:abstractNumId w:val="11"/>
  </w:num>
  <w:num w:numId="26" w16cid:durableId="1291059770">
    <w:abstractNumId w:val="30"/>
  </w:num>
  <w:num w:numId="27" w16cid:durableId="1601177014">
    <w:abstractNumId w:val="20"/>
  </w:num>
  <w:num w:numId="28" w16cid:durableId="1738043927">
    <w:abstractNumId w:val="28"/>
  </w:num>
  <w:num w:numId="29" w16cid:durableId="1969435999">
    <w:abstractNumId w:val="31"/>
  </w:num>
  <w:num w:numId="30" w16cid:durableId="1780225090">
    <w:abstractNumId w:val="33"/>
  </w:num>
  <w:num w:numId="31" w16cid:durableId="11592323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4567629">
    <w:abstractNumId w:val="27"/>
  </w:num>
  <w:num w:numId="33" w16cid:durableId="573050043">
    <w:abstractNumId w:val="35"/>
  </w:num>
  <w:num w:numId="34" w16cid:durableId="1595092930">
    <w:abstractNumId w:val="32"/>
  </w:num>
  <w:num w:numId="35" w16cid:durableId="556009692">
    <w:abstractNumId w:val="23"/>
  </w:num>
  <w:num w:numId="36" w16cid:durableId="1162962564">
    <w:abstractNumId w:val="22"/>
  </w:num>
  <w:num w:numId="37" w16cid:durableId="1777479081">
    <w:abstractNumId w:val="15"/>
  </w:num>
  <w:num w:numId="38" w16cid:durableId="1279288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7EC1"/>
    <w:rsid w:val="00010D73"/>
    <w:rsid w:val="0001314D"/>
    <w:rsid w:val="0001443F"/>
    <w:rsid w:val="00015D2C"/>
    <w:rsid w:val="00016658"/>
    <w:rsid w:val="00021EB3"/>
    <w:rsid w:val="0002777D"/>
    <w:rsid w:val="00027EE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158"/>
    <w:rsid w:val="000670A5"/>
    <w:rsid w:val="0007048C"/>
    <w:rsid w:val="000707BB"/>
    <w:rsid w:val="00072224"/>
    <w:rsid w:val="000736AB"/>
    <w:rsid w:val="00074971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314C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6DE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666"/>
    <w:rsid w:val="00123BC3"/>
    <w:rsid w:val="001260DF"/>
    <w:rsid w:val="00131078"/>
    <w:rsid w:val="00132AB2"/>
    <w:rsid w:val="00132B57"/>
    <w:rsid w:val="001335C6"/>
    <w:rsid w:val="00133C52"/>
    <w:rsid w:val="00134A79"/>
    <w:rsid w:val="00134B8F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4AB2"/>
    <w:rsid w:val="00185A49"/>
    <w:rsid w:val="00186225"/>
    <w:rsid w:val="0018773E"/>
    <w:rsid w:val="00191CA1"/>
    <w:rsid w:val="001A0A23"/>
    <w:rsid w:val="001A23E7"/>
    <w:rsid w:val="001A5909"/>
    <w:rsid w:val="001A6378"/>
    <w:rsid w:val="001B1257"/>
    <w:rsid w:val="001B1415"/>
    <w:rsid w:val="001B3A70"/>
    <w:rsid w:val="001B484F"/>
    <w:rsid w:val="001B4DE5"/>
    <w:rsid w:val="001B7378"/>
    <w:rsid w:val="001B792F"/>
    <w:rsid w:val="001C0302"/>
    <w:rsid w:val="001C122F"/>
    <w:rsid w:val="001C6C49"/>
    <w:rsid w:val="001D4B64"/>
    <w:rsid w:val="001D6B50"/>
    <w:rsid w:val="001E4529"/>
    <w:rsid w:val="001E52E4"/>
    <w:rsid w:val="001F16A2"/>
    <w:rsid w:val="001F207B"/>
    <w:rsid w:val="001F6C2D"/>
    <w:rsid w:val="001F71BB"/>
    <w:rsid w:val="00204A01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B2A"/>
    <w:rsid w:val="00226CB3"/>
    <w:rsid w:val="002315D6"/>
    <w:rsid w:val="0023285D"/>
    <w:rsid w:val="00237938"/>
    <w:rsid w:val="00240337"/>
    <w:rsid w:val="002425CA"/>
    <w:rsid w:val="0024391D"/>
    <w:rsid w:val="00250C44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0830"/>
    <w:rsid w:val="0029126B"/>
    <w:rsid w:val="0029332E"/>
    <w:rsid w:val="002943C2"/>
    <w:rsid w:val="00295378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3380"/>
    <w:rsid w:val="002F49B3"/>
    <w:rsid w:val="002F66C4"/>
    <w:rsid w:val="00300F45"/>
    <w:rsid w:val="00304B62"/>
    <w:rsid w:val="0030701D"/>
    <w:rsid w:val="003079C1"/>
    <w:rsid w:val="003101F6"/>
    <w:rsid w:val="00316C31"/>
    <w:rsid w:val="003204FE"/>
    <w:rsid w:val="00327975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C88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9B5"/>
    <w:rsid w:val="00383ADD"/>
    <w:rsid w:val="00392E1C"/>
    <w:rsid w:val="00393E71"/>
    <w:rsid w:val="00395933"/>
    <w:rsid w:val="003A007F"/>
    <w:rsid w:val="003A01DE"/>
    <w:rsid w:val="003A1779"/>
    <w:rsid w:val="003A433E"/>
    <w:rsid w:val="003A5B9B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44B3"/>
    <w:rsid w:val="004076E9"/>
    <w:rsid w:val="00414813"/>
    <w:rsid w:val="00416DC1"/>
    <w:rsid w:val="00430C48"/>
    <w:rsid w:val="00433CB5"/>
    <w:rsid w:val="00435251"/>
    <w:rsid w:val="00435CFB"/>
    <w:rsid w:val="00440CB9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402F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2977"/>
    <w:rsid w:val="004C628C"/>
    <w:rsid w:val="004D18E3"/>
    <w:rsid w:val="004D1C0F"/>
    <w:rsid w:val="004D539A"/>
    <w:rsid w:val="004E105E"/>
    <w:rsid w:val="004E6955"/>
    <w:rsid w:val="004F736C"/>
    <w:rsid w:val="004F7A83"/>
    <w:rsid w:val="005016CE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C9C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0D2F"/>
    <w:rsid w:val="005A43E8"/>
    <w:rsid w:val="005A4B10"/>
    <w:rsid w:val="005A5AB6"/>
    <w:rsid w:val="005A7F30"/>
    <w:rsid w:val="005B65B5"/>
    <w:rsid w:val="005C00DC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0BB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1CB"/>
    <w:rsid w:val="0062483F"/>
    <w:rsid w:val="00632BF9"/>
    <w:rsid w:val="00632F5C"/>
    <w:rsid w:val="00635CBB"/>
    <w:rsid w:val="00636655"/>
    <w:rsid w:val="006378DA"/>
    <w:rsid w:val="00637EE7"/>
    <w:rsid w:val="00642F67"/>
    <w:rsid w:val="00647912"/>
    <w:rsid w:val="0065050C"/>
    <w:rsid w:val="0065467C"/>
    <w:rsid w:val="00660340"/>
    <w:rsid w:val="00660EF0"/>
    <w:rsid w:val="0066271B"/>
    <w:rsid w:val="00663BD8"/>
    <w:rsid w:val="006648CD"/>
    <w:rsid w:val="006668E7"/>
    <w:rsid w:val="00672854"/>
    <w:rsid w:val="0067471F"/>
    <w:rsid w:val="00674870"/>
    <w:rsid w:val="006748DE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9250C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B5C"/>
    <w:rsid w:val="00733D1B"/>
    <w:rsid w:val="00740439"/>
    <w:rsid w:val="00740888"/>
    <w:rsid w:val="0074655A"/>
    <w:rsid w:val="00747847"/>
    <w:rsid w:val="00750EBA"/>
    <w:rsid w:val="0076314A"/>
    <w:rsid w:val="0076489A"/>
    <w:rsid w:val="0076508D"/>
    <w:rsid w:val="00766B45"/>
    <w:rsid w:val="007676DE"/>
    <w:rsid w:val="00770331"/>
    <w:rsid w:val="00772936"/>
    <w:rsid w:val="00774239"/>
    <w:rsid w:val="00775397"/>
    <w:rsid w:val="0077662D"/>
    <w:rsid w:val="00776FCB"/>
    <w:rsid w:val="00777992"/>
    <w:rsid w:val="007835CF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48A"/>
    <w:rsid w:val="007E6F99"/>
    <w:rsid w:val="007F17F0"/>
    <w:rsid w:val="007F24B6"/>
    <w:rsid w:val="007F53D9"/>
    <w:rsid w:val="007F5DF0"/>
    <w:rsid w:val="007F6DF6"/>
    <w:rsid w:val="00801BA6"/>
    <w:rsid w:val="008022B1"/>
    <w:rsid w:val="00811416"/>
    <w:rsid w:val="00815D29"/>
    <w:rsid w:val="00821BBE"/>
    <w:rsid w:val="00823D3B"/>
    <w:rsid w:val="0082652D"/>
    <w:rsid w:val="008303A6"/>
    <w:rsid w:val="00831FA2"/>
    <w:rsid w:val="00832733"/>
    <w:rsid w:val="008344EF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3DA"/>
    <w:rsid w:val="009246DD"/>
    <w:rsid w:val="009326DA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575F4"/>
    <w:rsid w:val="00964DE6"/>
    <w:rsid w:val="00971485"/>
    <w:rsid w:val="009716D5"/>
    <w:rsid w:val="0097360E"/>
    <w:rsid w:val="00975F7A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B31"/>
    <w:rsid w:val="009D2CF7"/>
    <w:rsid w:val="009D2DF8"/>
    <w:rsid w:val="009D42CC"/>
    <w:rsid w:val="009D7632"/>
    <w:rsid w:val="009F0ED6"/>
    <w:rsid w:val="009F178D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747E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4E43"/>
    <w:rsid w:val="00A65DF8"/>
    <w:rsid w:val="00A727A8"/>
    <w:rsid w:val="00A76733"/>
    <w:rsid w:val="00A90F34"/>
    <w:rsid w:val="00A91C14"/>
    <w:rsid w:val="00A9408D"/>
    <w:rsid w:val="00A94E66"/>
    <w:rsid w:val="00AA3F35"/>
    <w:rsid w:val="00AA48F0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2A2"/>
    <w:rsid w:val="00AE366E"/>
    <w:rsid w:val="00AE6A54"/>
    <w:rsid w:val="00AF4E10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0D6"/>
    <w:rsid w:val="00B4439D"/>
    <w:rsid w:val="00B53156"/>
    <w:rsid w:val="00B630B7"/>
    <w:rsid w:val="00B65801"/>
    <w:rsid w:val="00B671DC"/>
    <w:rsid w:val="00B72EB8"/>
    <w:rsid w:val="00B74AB1"/>
    <w:rsid w:val="00B833F2"/>
    <w:rsid w:val="00B87A3D"/>
    <w:rsid w:val="00B90CAE"/>
    <w:rsid w:val="00B92B95"/>
    <w:rsid w:val="00B92C16"/>
    <w:rsid w:val="00BA2F39"/>
    <w:rsid w:val="00BA532D"/>
    <w:rsid w:val="00BA6212"/>
    <w:rsid w:val="00BA6627"/>
    <w:rsid w:val="00BB0CD6"/>
    <w:rsid w:val="00BB1BF6"/>
    <w:rsid w:val="00BB2130"/>
    <w:rsid w:val="00BB38A7"/>
    <w:rsid w:val="00BB6BE2"/>
    <w:rsid w:val="00BC7C70"/>
    <w:rsid w:val="00BD0C93"/>
    <w:rsid w:val="00BD5445"/>
    <w:rsid w:val="00BE038A"/>
    <w:rsid w:val="00BE239E"/>
    <w:rsid w:val="00BE3423"/>
    <w:rsid w:val="00BE52DF"/>
    <w:rsid w:val="00BE5E8C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912"/>
    <w:rsid w:val="00C67F4B"/>
    <w:rsid w:val="00C67FE2"/>
    <w:rsid w:val="00C728F6"/>
    <w:rsid w:val="00C7293E"/>
    <w:rsid w:val="00C85681"/>
    <w:rsid w:val="00C9066B"/>
    <w:rsid w:val="00C9093F"/>
    <w:rsid w:val="00C925E4"/>
    <w:rsid w:val="00CA08F8"/>
    <w:rsid w:val="00CA30F5"/>
    <w:rsid w:val="00CA7616"/>
    <w:rsid w:val="00CB2568"/>
    <w:rsid w:val="00CB5774"/>
    <w:rsid w:val="00CB5D21"/>
    <w:rsid w:val="00CB604E"/>
    <w:rsid w:val="00CB7F20"/>
    <w:rsid w:val="00CC066E"/>
    <w:rsid w:val="00CC0C95"/>
    <w:rsid w:val="00CC34E5"/>
    <w:rsid w:val="00CC682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2ECA"/>
    <w:rsid w:val="00CF5402"/>
    <w:rsid w:val="00D02160"/>
    <w:rsid w:val="00D0520A"/>
    <w:rsid w:val="00D05358"/>
    <w:rsid w:val="00D10FD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1FD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AA1"/>
    <w:rsid w:val="00DB71F1"/>
    <w:rsid w:val="00DC04A3"/>
    <w:rsid w:val="00DC08C8"/>
    <w:rsid w:val="00DC09F0"/>
    <w:rsid w:val="00DD1F91"/>
    <w:rsid w:val="00DD417E"/>
    <w:rsid w:val="00DD463E"/>
    <w:rsid w:val="00DD704B"/>
    <w:rsid w:val="00DE0AB9"/>
    <w:rsid w:val="00DE2294"/>
    <w:rsid w:val="00DE791F"/>
    <w:rsid w:val="00DF0084"/>
    <w:rsid w:val="00DF26D8"/>
    <w:rsid w:val="00DF51D0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246C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18A1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C4BA4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D8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589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6B4"/>
    <w:rsid w:val="00FE017F"/>
    <w:rsid w:val="00FE1FB6"/>
    <w:rsid w:val="00FE38E9"/>
    <w:rsid w:val="00FE3B14"/>
    <w:rsid w:val="00FE4D05"/>
    <w:rsid w:val="00FF0D7E"/>
    <w:rsid w:val="00FF0EEE"/>
    <w:rsid w:val="00FF2FBA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014A0E7-0EE4-4107-8502-E0B66696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79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79E1D-5AD9-4D56-923B-F40A3963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marg atta</cp:lastModifiedBy>
  <cp:revision>2</cp:revision>
  <cp:lastPrinted>2020-02-24T13:03:00Z</cp:lastPrinted>
  <dcterms:created xsi:type="dcterms:W3CDTF">2025-05-27T12:03:00Z</dcterms:created>
  <dcterms:modified xsi:type="dcterms:W3CDTF">2025-05-27T12:03:00Z</dcterms:modified>
</cp:coreProperties>
</file>